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1F3B" w14:textId="77777777" w:rsidR="00513966" w:rsidRPr="003D131F" w:rsidRDefault="00EC0092" w:rsidP="003040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before="2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131F">
        <w:rPr>
          <w:rFonts w:ascii="Arial" w:hAnsi="Arial" w:cs="Arial"/>
          <w:b/>
          <w:bCs/>
          <w:sz w:val="24"/>
          <w:szCs w:val="24"/>
        </w:rPr>
        <w:t>Superior Court of Washington, County of</w:t>
      </w:r>
      <w:r w:rsidRPr="003D131F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0FECFE1" w14:textId="052D5502" w:rsidR="00EC0092" w:rsidRPr="003D131F" w:rsidRDefault="00513966" w:rsidP="00310B7E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after="120"/>
        <w:ind w:left="360"/>
        <w:rPr>
          <w:rFonts w:ascii="Arial" w:hAnsi="Arial" w:cs="Arial"/>
          <w:b/>
          <w:i/>
          <w:iCs/>
          <w:sz w:val="24"/>
          <w:szCs w:val="24"/>
          <w:u w:val="single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Superior de Washington, Condado de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3D131F" w14:paraId="0CCF127D" w14:textId="77777777" w:rsidTr="00216191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8B883" w14:textId="77777777" w:rsidR="00513966" w:rsidRPr="003D131F" w:rsidRDefault="00254C17" w:rsidP="003040B0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5A79D01D" w14:textId="69176B82" w:rsidR="00254C17" w:rsidRPr="003D131F" w:rsidRDefault="00513966" w:rsidP="00CA09C0">
            <w:pPr>
              <w:ind w:right="144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 la tutela/curaduría de:</w:t>
            </w:r>
          </w:p>
          <w:p w14:paraId="0E31DF86" w14:textId="4BBB35CE" w:rsidR="007F597C" w:rsidRPr="003D131F" w:rsidRDefault="007F597C" w:rsidP="00310B7E">
            <w:pPr>
              <w:tabs>
                <w:tab w:val="center" w:pos="3960"/>
                <w:tab w:val="left" w:pos="4536"/>
              </w:tabs>
              <w:spacing w:before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3D131F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46EC5C44" w14:textId="77777777" w:rsidR="00513966" w:rsidRPr="003D131F" w:rsidRDefault="00666634" w:rsidP="003040B0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2A58DC3E" w14:textId="3356CED5" w:rsidR="00EC0092" w:rsidRPr="003D131F" w:rsidRDefault="00513966" w:rsidP="00CA09C0">
            <w:pPr>
              <w:tabs>
                <w:tab w:val="left" w:pos="3240"/>
              </w:tabs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Persona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943CF5" w14:textId="77777777" w:rsidR="00513966" w:rsidRPr="003D131F" w:rsidRDefault="00EC009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E05F1B8" w14:textId="64A33CAC" w:rsidR="00EC0092" w:rsidRPr="003D131F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D131F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3D131F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5FDA35E9" w14:textId="77777777" w:rsidR="00513966" w:rsidRPr="003D131F" w:rsidRDefault="007C56CA" w:rsidP="003040B0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3D131F">
              <w:rPr>
                <w:rFonts w:ascii="Arial" w:hAnsi="Arial" w:cs="Arial"/>
                <w:b/>
                <w:bCs/>
                <w:sz w:val="22"/>
                <w:szCs w:val="22"/>
              </w:rPr>
              <w:t>Guardian/Conservator’s Plan and Motion to Approve</w:t>
            </w:r>
          </w:p>
          <w:p w14:paraId="3516E65A" w14:textId="7CCC2344" w:rsidR="00D764AE" w:rsidRPr="003D131F" w:rsidRDefault="00513966" w:rsidP="00CA09C0">
            <w:pPr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Plan del tutor/curador y petición de aprobación</w:t>
            </w:r>
          </w:p>
          <w:p w14:paraId="216F872B" w14:textId="77777777" w:rsidR="00513966" w:rsidRPr="003D131F" w:rsidRDefault="00B529B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31F">
              <w:rPr>
                <w:rFonts w:ascii="Arial" w:hAnsi="Arial" w:cs="Arial"/>
                <w:b/>
                <w:bCs/>
                <w:sz w:val="22"/>
                <w:szCs w:val="22"/>
              </w:rPr>
              <w:t>(RPT)</w:t>
            </w:r>
          </w:p>
          <w:p w14:paraId="4A8FE19D" w14:textId="18ADC188" w:rsidR="00D764AE" w:rsidRPr="003D131F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(RPT)</w:t>
            </w:r>
          </w:p>
        </w:tc>
      </w:tr>
    </w:tbl>
    <w:p w14:paraId="6C2195E4" w14:textId="77777777" w:rsidR="00513966" w:rsidRPr="003D131F" w:rsidRDefault="00A846B6" w:rsidP="003040B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D131F">
        <w:rPr>
          <w:rFonts w:ascii="Arial" w:hAnsi="Arial" w:cs="Arial"/>
          <w:b/>
          <w:bCs/>
          <w:sz w:val="28"/>
          <w:szCs w:val="28"/>
        </w:rPr>
        <w:t>Guardian/Conservator’s Plan and Motion to Approve</w:t>
      </w:r>
    </w:p>
    <w:p w14:paraId="7F04FFB3" w14:textId="572589C2" w:rsidR="00A846B6" w:rsidRPr="003D131F" w:rsidRDefault="00513966" w:rsidP="00CA09C0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Plan del tutor/curador y petición de aprobación</w:t>
      </w:r>
    </w:p>
    <w:p w14:paraId="250DDE08" w14:textId="77777777" w:rsidR="00513966" w:rsidRPr="003D131F" w:rsidRDefault="00673371" w:rsidP="003040B0">
      <w:pPr>
        <w:spacing w:before="120"/>
        <w:rPr>
          <w:rFonts w:ascii="Arial" w:hAnsi="Arial" w:cs="Arial"/>
          <w:sz w:val="22"/>
          <w:szCs w:val="22"/>
        </w:rPr>
      </w:pPr>
      <w:r w:rsidRPr="003D131F">
        <w:rPr>
          <w:rFonts w:ascii="Arial" w:hAnsi="Arial" w:cs="Arial"/>
          <w:sz w:val="22"/>
          <w:szCs w:val="22"/>
        </w:rPr>
        <w:t xml:space="preserve">I ask </w:t>
      </w:r>
      <w:proofErr w:type="gramStart"/>
      <w:r w:rsidRPr="003D131F">
        <w:rPr>
          <w:rFonts w:ascii="Arial" w:hAnsi="Arial" w:cs="Arial"/>
          <w:sz w:val="22"/>
          <w:szCs w:val="22"/>
        </w:rPr>
        <w:t>to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court to approve the guardian and/or conservator’s plan.</w:t>
      </w:r>
    </w:p>
    <w:p w14:paraId="7DD2825D" w14:textId="7A87AA0F" w:rsidR="00B904EC" w:rsidRPr="003D131F" w:rsidRDefault="00513966" w:rsidP="00CA09C0">
      <w:pPr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Solicito que el tribunal apruebe el plan del tutor o curador.</w:t>
      </w:r>
    </w:p>
    <w:p w14:paraId="1D4D5EB3" w14:textId="77777777" w:rsidR="00513966" w:rsidRPr="003D131F" w:rsidRDefault="00FE0BA6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1.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Current living arrangement of Individual Subject to Guardianship/Conservatorship (Individual):</w:t>
      </w:r>
    </w:p>
    <w:p w14:paraId="0FE0323C" w14:textId="680C0164" w:rsidR="00380D0F" w:rsidRPr="003D131F" w:rsidRDefault="00310B7E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Arreglos de vivienda actuales de la persona sujeta a la tutela o curaduría (persona):</w:t>
      </w:r>
    </w:p>
    <w:p w14:paraId="26F3D26F" w14:textId="22F001EB" w:rsidR="007F597C" w:rsidRPr="003D131F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2DCAD5C" w14:textId="79731F7D" w:rsidR="007F597C" w:rsidRPr="003D131F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6F395BD" w14:textId="2432701D" w:rsidR="007F597C" w:rsidRPr="003D131F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7CD5D23" w14:textId="77777777" w:rsidR="00513966" w:rsidRPr="003D131F" w:rsidRDefault="00380D0F" w:rsidP="003040B0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3D131F">
        <w:rPr>
          <w:rFonts w:ascii="Arial" w:hAnsi="Arial" w:cs="Arial"/>
          <w:sz w:val="22"/>
          <w:szCs w:val="22"/>
        </w:rPr>
        <w:t xml:space="preserve">Guardian’s plan for Individual’s living arrangement </w:t>
      </w:r>
      <w:r w:rsidRPr="003D131F">
        <w:rPr>
          <w:rFonts w:ascii="Arial" w:hAnsi="Arial" w:cs="Arial"/>
          <w:i/>
          <w:iCs/>
          <w:sz w:val="22"/>
          <w:szCs w:val="22"/>
        </w:rPr>
        <w:t>(If different)</w:t>
      </w:r>
    </w:p>
    <w:p w14:paraId="19C43C1E" w14:textId="6D6BC173" w:rsidR="00380D0F" w:rsidRPr="003D131F" w:rsidRDefault="00513966" w:rsidP="00CA09C0">
      <w:pPr>
        <w:widowControl w:val="0"/>
        <w:tabs>
          <w:tab w:val="right" w:pos="9180"/>
        </w:tabs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Plan del tutor para los arreglos de vivienda de la persona (si son diferentes)</w:t>
      </w:r>
    </w:p>
    <w:p w14:paraId="1843172E" w14:textId="338F4B63" w:rsidR="00380D0F" w:rsidRPr="003D131F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0DCEFBD" w14:textId="4AC1CA42" w:rsidR="00380D0F" w:rsidRPr="003D131F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6E61010" w14:textId="4D5EBFBE" w:rsidR="00380D0F" w:rsidRPr="003D131F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B6F5347" w14:textId="77777777" w:rsidR="00513966" w:rsidRPr="003D131F" w:rsidRDefault="00FB2D85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2.</w:t>
      </w:r>
      <w:r w:rsidRPr="003D131F">
        <w:rPr>
          <w:rFonts w:ascii="Arial" w:hAnsi="Arial" w:cs="Arial"/>
          <w:b/>
          <w:bCs/>
          <w:sz w:val="22"/>
          <w:szCs w:val="22"/>
        </w:rPr>
        <w:tab/>
        <w:t xml:space="preserve">Individual’s current services and </w:t>
      </w:r>
      <w:proofErr w:type="gramStart"/>
      <w:r w:rsidRPr="003D131F">
        <w:rPr>
          <w:rFonts w:ascii="Arial" w:hAnsi="Arial" w:cs="Arial"/>
          <w:b/>
          <w:bCs/>
          <w:sz w:val="22"/>
          <w:szCs w:val="22"/>
        </w:rPr>
        <w:t>supports</w:t>
      </w:r>
      <w:proofErr w:type="gramEnd"/>
      <w:r w:rsidRPr="003D131F">
        <w:rPr>
          <w:rFonts w:ascii="Arial" w:hAnsi="Arial" w:cs="Arial"/>
          <w:b/>
          <w:bCs/>
          <w:sz w:val="22"/>
          <w:szCs w:val="22"/>
        </w:rPr>
        <w:t xml:space="preserve"> received:</w:t>
      </w:r>
    </w:p>
    <w:p w14:paraId="1302E698" w14:textId="46EEC12D" w:rsidR="005E3ADB" w:rsidRPr="003D131F" w:rsidRDefault="00310B7E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Servicios y apoyos recibidos actualmente por la persona:</w:t>
      </w:r>
    </w:p>
    <w:p w14:paraId="71551235" w14:textId="0C8741C4" w:rsidR="007F597C" w:rsidRPr="003D131F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7A875E9" w14:textId="683C1887" w:rsidR="007F597C" w:rsidRPr="003D131F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4C052D2" w14:textId="7F1708FB" w:rsidR="005E3ADB" w:rsidRPr="003D131F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8D7BFD0" w14:textId="77777777" w:rsidR="00513966" w:rsidRPr="003D131F" w:rsidRDefault="00380D0F" w:rsidP="003040B0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3D131F">
        <w:rPr>
          <w:rFonts w:ascii="Arial" w:hAnsi="Arial" w:cs="Arial"/>
          <w:sz w:val="22"/>
          <w:szCs w:val="22"/>
        </w:rPr>
        <w:lastRenderedPageBreak/>
        <w:t xml:space="preserve">Guardian’s plan for services and supports </w:t>
      </w:r>
      <w:r w:rsidRPr="003D131F">
        <w:rPr>
          <w:rFonts w:ascii="Arial" w:hAnsi="Arial" w:cs="Arial"/>
          <w:i/>
          <w:iCs/>
          <w:sz w:val="22"/>
          <w:szCs w:val="22"/>
        </w:rPr>
        <w:t>(If different)</w:t>
      </w:r>
    </w:p>
    <w:p w14:paraId="213620B3" w14:textId="5B519F55" w:rsidR="00380D0F" w:rsidRPr="003D131F" w:rsidRDefault="00513966" w:rsidP="00CA09C0">
      <w:pPr>
        <w:widowControl w:val="0"/>
        <w:tabs>
          <w:tab w:val="right" w:pos="9360"/>
        </w:tabs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Plan del tutor para los servicios y apoyos (si son diferentes)</w:t>
      </w:r>
    </w:p>
    <w:p w14:paraId="349147C6" w14:textId="425112B5" w:rsidR="00380D0F" w:rsidRPr="003D131F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47B3B1D" w14:textId="434DBBD8" w:rsidR="00380D0F" w:rsidRPr="003D131F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697AC9D" w14:textId="72DE1CFF" w:rsidR="00380D0F" w:rsidRPr="003D131F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1F735F4" w14:textId="77777777" w:rsidR="00513966" w:rsidRPr="003D131F" w:rsidRDefault="00FB2D85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3.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Plan for social and educational activities:</w:t>
      </w:r>
    </w:p>
    <w:p w14:paraId="43C5DE26" w14:textId="4E0B4BFC" w:rsidR="00FB2D85" w:rsidRPr="003D131F" w:rsidRDefault="0070379B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Plan de actividades sociales y educativas:</w:t>
      </w:r>
    </w:p>
    <w:p w14:paraId="18E82CDA" w14:textId="3B7467BD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E0D60E4" w14:textId="0B0A5253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24ADF6D" w14:textId="275EFCAD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5377D24" w14:textId="77777777" w:rsidR="00513966" w:rsidRPr="003D131F" w:rsidRDefault="00FB2D85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sz w:val="22"/>
          <w:szCs w:val="22"/>
          <w:lang w:val="es-US"/>
        </w:rPr>
        <w:t>4.</w:t>
      </w:r>
      <w:r w:rsidRPr="003D131F">
        <w:rPr>
          <w:rFonts w:ascii="Arial" w:hAnsi="Arial" w:cs="Arial"/>
          <w:b/>
          <w:bCs/>
          <w:sz w:val="22"/>
          <w:szCs w:val="22"/>
          <w:lang w:val="es-US"/>
        </w:rPr>
        <w:tab/>
      </w:r>
      <w:proofErr w:type="spellStart"/>
      <w:r w:rsidRPr="003D131F">
        <w:rPr>
          <w:rFonts w:ascii="Arial" w:hAnsi="Arial" w:cs="Arial"/>
          <w:b/>
          <w:bCs/>
          <w:sz w:val="22"/>
          <w:szCs w:val="22"/>
          <w:lang w:val="es-US"/>
        </w:rPr>
        <w:t>Individual’s</w:t>
      </w:r>
      <w:proofErr w:type="spellEnd"/>
      <w:r w:rsidRPr="003D131F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Pr="003D131F">
        <w:rPr>
          <w:rFonts w:ascii="Arial" w:hAnsi="Arial" w:cs="Arial"/>
          <w:b/>
          <w:bCs/>
          <w:sz w:val="22"/>
          <w:szCs w:val="22"/>
          <w:lang w:val="es-US"/>
        </w:rPr>
        <w:t>close</w:t>
      </w:r>
      <w:proofErr w:type="spellEnd"/>
      <w:r w:rsidRPr="003D131F">
        <w:rPr>
          <w:rFonts w:ascii="Arial" w:hAnsi="Arial" w:cs="Arial"/>
          <w:b/>
          <w:bCs/>
          <w:sz w:val="22"/>
          <w:szCs w:val="22"/>
          <w:lang w:val="es-US"/>
        </w:rPr>
        <w:t xml:space="preserve"> personal </w:t>
      </w:r>
      <w:proofErr w:type="spellStart"/>
      <w:r w:rsidRPr="003D131F">
        <w:rPr>
          <w:rFonts w:ascii="Arial" w:hAnsi="Arial" w:cs="Arial"/>
          <w:b/>
          <w:bCs/>
          <w:sz w:val="22"/>
          <w:szCs w:val="22"/>
          <w:lang w:val="es-US"/>
        </w:rPr>
        <w:t>relationships</w:t>
      </w:r>
      <w:proofErr w:type="spellEnd"/>
      <w:r w:rsidRPr="003D131F">
        <w:rPr>
          <w:rFonts w:ascii="Arial" w:hAnsi="Arial" w:cs="Arial"/>
          <w:b/>
          <w:bCs/>
          <w:sz w:val="22"/>
          <w:szCs w:val="22"/>
          <w:lang w:val="es-US"/>
        </w:rPr>
        <w:t>:</w:t>
      </w:r>
    </w:p>
    <w:p w14:paraId="0D6A0ED9" w14:textId="226EEB60" w:rsidR="00FB2D85" w:rsidRPr="003D131F" w:rsidRDefault="0070379B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Relaciones personales cercanas de la persona:</w:t>
      </w:r>
    </w:p>
    <w:p w14:paraId="4360B9B8" w14:textId="77777777" w:rsidR="00513966" w:rsidRPr="003D131F" w:rsidRDefault="005923A5" w:rsidP="003040B0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Name</w:t>
      </w:r>
      <w:r w:rsidRPr="003D131F">
        <w:rPr>
          <w:rFonts w:ascii="Arial" w:hAnsi="Arial" w:cs="Arial"/>
          <w:b/>
          <w:bCs/>
          <w:sz w:val="22"/>
          <w:szCs w:val="22"/>
        </w:rPr>
        <w:tab/>
        <w:t>Relationship to Individual</w:t>
      </w:r>
    </w:p>
    <w:p w14:paraId="38C861CB" w14:textId="5013E05B" w:rsidR="00FB2D85" w:rsidRPr="003D131F" w:rsidRDefault="00513966" w:rsidP="00CA09C0">
      <w:pPr>
        <w:widowControl w:val="0"/>
        <w:tabs>
          <w:tab w:val="left" w:pos="720"/>
          <w:tab w:val="left" w:pos="4500"/>
          <w:tab w:val="left" w:pos="7200"/>
        </w:tabs>
        <w:ind w:left="720"/>
        <w:rPr>
          <w:rFonts w:ascii="Arial" w:hAnsi="Arial" w:cs="Arial"/>
          <w:b/>
          <w:i/>
          <w:iCs/>
          <w:sz w:val="22"/>
          <w:szCs w:val="22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>Nombre</w:t>
      </w:r>
      <w:r w:rsidRPr="003D131F">
        <w:rPr>
          <w:rFonts w:ascii="Arial" w:hAnsi="Arial" w:cs="Arial"/>
          <w:sz w:val="22"/>
          <w:szCs w:val="22"/>
        </w:rPr>
        <w:tab/>
      </w:r>
      <w:proofErr w:type="spellStart"/>
      <w:r w:rsidRPr="003D131F">
        <w:rPr>
          <w:rFonts w:ascii="Arial" w:hAnsi="Arial" w:cs="Arial"/>
          <w:b/>
          <w:bCs/>
          <w:i/>
          <w:iCs/>
          <w:sz w:val="22"/>
          <w:szCs w:val="22"/>
        </w:rPr>
        <w:t>Relación</w:t>
      </w:r>
      <w:proofErr w:type="spellEnd"/>
      <w:r w:rsidRPr="003D131F">
        <w:rPr>
          <w:rFonts w:ascii="Arial" w:hAnsi="Arial" w:cs="Arial"/>
          <w:b/>
          <w:bCs/>
          <w:i/>
          <w:iCs/>
          <w:sz w:val="22"/>
          <w:szCs w:val="22"/>
        </w:rPr>
        <w:t xml:space="preserve"> con la persona</w:t>
      </w:r>
    </w:p>
    <w:p w14:paraId="7A5C73BF" w14:textId="008C9692" w:rsidR="00FB2D85" w:rsidRPr="003D131F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3D131F">
        <w:rPr>
          <w:rFonts w:ascii="Arial" w:hAnsi="Arial" w:cs="Arial"/>
          <w:sz w:val="22"/>
          <w:szCs w:val="22"/>
          <w:u w:val="single"/>
        </w:rPr>
        <w:tab/>
      </w:r>
      <w:r w:rsidRPr="003D131F">
        <w:rPr>
          <w:rFonts w:ascii="Arial" w:hAnsi="Arial" w:cs="Arial"/>
          <w:sz w:val="22"/>
          <w:szCs w:val="22"/>
        </w:rPr>
        <w:t xml:space="preserve">  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47D15FC5" w14:textId="46F7FFBA" w:rsidR="00FB2D85" w:rsidRPr="003D131F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3D131F">
        <w:rPr>
          <w:rFonts w:ascii="Arial" w:hAnsi="Arial" w:cs="Arial"/>
          <w:sz w:val="22"/>
          <w:szCs w:val="22"/>
          <w:u w:val="single"/>
        </w:rPr>
        <w:tab/>
      </w:r>
      <w:r w:rsidRPr="003D131F">
        <w:rPr>
          <w:rFonts w:ascii="Arial" w:hAnsi="Arial" w:cs="Arial"/>
          <w:sz w:val="22"/>
          <w:szCs w:val="22"/>
        </w:rPr>
        <w:t xml:space="preserve">  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4653EC4C" w14:textId="503D3F7E" w:rsidR="00FB2D85" w:rsidRPr="003D131F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3D131F">
        <w:rPr>
          <w:rFonts w:ascii="Arial" w:hAnsi="Arial" w:cs="Arial"/>
          <w:sz w:val="22"/>
          <w:szCs w:val="22"/>
          <w:u w:val="single"/>
        </w:rPr>
        <w:tab/>
      </w:r>
      <w:r w:rsidRPr="003D131F">
        <w:rPr>
          <w:rFonts w:ascii="Arial" w:hAnsi="Arial" w:cs="Arial"/>
          <w:sz w:val="22"/>
          <w:szCs w:val="22"/>
        </w:rPr>
        <w:t xml:space="preserve">  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02DD7ABB" w14:textId="77777777" w:rsidR="00513966" w:rsidRPr="003D131F" w:rsidRDefault="00FB2D85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5.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Plan to facilitate Individual’s relationships and visits with people above:</w:t>
      </w:r>
    </w:p>
    <w:p w14:paraId="1C9CF062" w14:textId="68B5EAC6" w:rsidR="00FB2D85" w:rsidRPr="003D131F" w:rsidRDefault="0070379B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Plan para favorecer las relaciones de la persona y sus visitas a las personas antes </w:t>
      </w:r>
      <w:r w:rsid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mencionadas:</w:t>
      </w:r>
    </w:p>
    <w:p w14:paraId="4BBEB219" w14:textId="095C5E8E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DC34265" w14:textId="2F334D5F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6D70A4F" w14:textId="5BCB9C10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BB7C024" w14:textId="547C8B4D" w:rsidR="00513966" w:rsidRPr="003D131F" w:rsidRDefault="00E85A87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6.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Guardian’s plan for visits and communication with Individual:</w:t>
      </w:r>
    </w:p>
    <w:p w14:paraId="32B36F03" w14:textId="48F8FA7D" w:rsidR="00FB2D85" w:rsidRPr="003D131F" w:rsidRDefault="0070379B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Plan del tutor para las visitas y la comunicación con la persona:</w:t>
      </w:r>
    </w:p>
    <w:p w14:paraId="28B698BD" w14:textId="48CCE7A3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00E4B8D" w14:textId="4751031D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F751F3D" w14:textId="081A3F3E" w:rsidR="00FB2D85" w:rsidRPr="003D131F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D686BEE" w14:textId="77777777" w:rsidR="00513966" w:rsidRPr="003D131F" w:rsidRDefault="00FB2D85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7.</w:t>
      </w:r>
      <w:r w:rsidRPr="003D131F">
        <w:rPr>
          <w:rFonts w:ascii="Arial" w:hAnsi="Arial" w:cs="Arial"/>
          <w:b/>
          <w:bCs/>
          <w:sz w:val="22"/>
          <w:szCs w:val="22"/>
        </w:rPr>
        <w:tab/>
        <w:t xml:space="preserve">The guardian’s goals for the Individual and how they’ll be achieved </w:t>
      </w:r>
      <w:r w:rsidRPr="003D131F"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 w:rsidRPr="003D131F">
        <w:rPr>
          <w:rFonts w:ascii="Arial" w:hAnsi="Arial" w:cs="Arial"/>
          <w:i/>
          <w:iCs/>
          <w:sz w:val="22"/>
          <w:szCs w:val="22"/>
        </w:rPr>
        <w:t>include</w:t>
      </w:r>
      <w:proofErr w:type="gramEnd"/>
      <w:r w:rsidRPr="003D131F">
        <w:rPr>
          <w:rFonts w:ascii="Arial" w:hAnsi="Arial" w:cs="Arial"/>
          <w:i/>
          <w:iCs/>
          <w:sz w:val="22"/>
          <w:szCs w:val="22"/>
        </w:rPr>
        <w:t xml:space="preserve"> any goal related to the restoration of the Individual’s rights)</w:t>
      </w:r>
      <w:r w:rsidRPr="003D131F">
        <w:rPr>
          <w:rFonts w:ascii="Arial" w:hAnsi="Arial" w:cs="Arial"/>
          <w:sz w:val="22"/>
          <w:szCs w:val="22"/>
        </w:rPr>
        <w:t>.</w:t>
      </w:r>
    </w:p>
    <w:p w14:paraId="0B3C37CA" w14:textId="71F8D60F" w:rsidR="00FB2D85" w:rsidRPr="003D131F" w:rsidRDefault="0070379B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Los objetivos del tutor para la persona y cómo se lograrán </w:t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(incluya todos los objetivos relacionados con la restauración de los derechos de la persona).</w:t>
      </w:r>
    </w:p>
    <w:p w14:paraId="2034EC38" w14:textId="114BE313" w:rsidR="00B72AED" w:rsidRPr="003D131F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956DDC9" w14:textId="37F4838E" w:rsidR="00B72AED" w:rsidRPr="003D131F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4873FC4" w14:textId="3879DB01" w:rsidR="00B72AED" w:rsidRPr="003D131F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4A72EE1" w14:textId="77777777" w:rsidR="00513966" w:rsidRPr="003D131F" w:rsidRDefault="00B72AED" w:rsidP="003040B0">
      <w:pPr>
        <w:widowControl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8.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Individual’s plan:</w:t>
      </w:r>
    </w:p>
    <w:p w14:paraId="53A5EA37" w14:textId="7238E18D" w:rsidR="00B529B2" w:rsidRPr="003D131F" w:rsidRDefault="0070379B" w:rsidP="00CA09C0">
      <w:pPr>
        <w:widowControl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  <w:t>Plan de la persona:</w:t>
      </w:r>
    </w:p>
    <w:p w14:paraId="401CC3FC" w14:textId="77777777" w:rsidR="00513966" w:rsidRPr="003D131F" w:rsidRDefault="00B72AED" w:rsidP="003040B0">
      <w:pPr>
        <w:widowControl w:val="0"/>
        <w:spacing w:before="120"/>
        <w:ind w:left="720"/>
        <w:rPr>
          <w:rFonts w:ascii="Arial" w:hAnsi="Arial" w:cs="Arial"/>
          <w:i/>
          <w:sz w:val="22"/>
          <w:szCs w:val="22"/>
          <w:lang w:val="es-US"/>
        </w:rPr>
      </w:pPr>
      <w:r w:rsidRPr="003D131F">
        <w:rPr>
          <w:rFonts w:ascii="Arial" w:hAnsi="Arial" w:cs="Arial"/>
          <w:sz w:val="22"/>
          <w:szCs w:val="22"/>
        </w:rPr>
        <w:t xml:space="preserve">Does the Individual have an existing plan? </w:t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(</w:t>
      </w:r>
      <w:proofErr w:type="spellStart"/>
      <w:r w:rsidRPr="003D131F">
        <w:rPr>
          <w:rFonts w:ascii="Arial" w:hAnsi="Arial" w:cs="Arial"/>
          <w:i/>
          <w:iCs/>
          <w:sz w:val="22"/>
          <w:szCs w:val="22"/>
          <w:lang w:val="es-US"/>
        </w:rPr>
        <w:t>For</w:t>
      </w:r>
      <w:proofErr w:type="spellEnd"/>
      <w:r w:rsidRPr="003D131F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3D131F">
        <w:rPr>
          <w:rFonts w:ascii="Arial" w:hAnsi="Arial" w:cs="Arial"/>
          <w:i/>
          <w:iCs/>
          <w:sz w:val="22"/>
          <w:szCs w:val="22"/>
          <w:lang w:val="es-US"/>
        </w:rPr>
        <w:t>example</w:t>
      </w:r>
      <w:proofErr w:type="spellEnd"/>
      <w:r w:rsidRPr="003D131F">
        <w:rPr>
          <w:rFonts w:ascii="Arial" w:hAnsi="Arial" w:cs="Arial"/>
          <w:i/>
          <w:iCs/>
          <w:sz w:val="22"/>
          <w:szCs w:val="22"/>
          <w:lang w:val="es-US"/>
        </w:rPr>
        <w:t xml:space="preserve"> IEP, PCSP, </w:t>
      </w:r>
      <w:proofErr w:type="spellStart"/>
      <w:r w:rsidRPr="003D131F">
        <w:rPr>
          <w:rFonts w:ascii="Arial" w:hAnsi="Arial" w:cs="Arial"/>
          <w:i/>
          <w:iCs/>
          <w:sz w:val="22"/>
          <w:szCs w:val="22"/>
          <w:lang w:val="es-US"/>
        </w:rPr>
        <w:t>rehabilitation</w:t>
      </w:r>
      <w:proofErr w:type="spellEnd"/>
      <w:r w:rsidRPr="003D131F">
        <w:rPr>
          <w:rFonts w:ascii="Arial" w:hAnsi="Arial" w:cs="Arial"/>
          <w:i/>
          <w:iCs/>
          <w:sz w:val="22"/>
          <w:szCs w:val="22"/>
          <w:lang w:val="es-US"/>
        </w:rPr>
        <w:t xml:space="preserve"> plan, </w:t>
      </w:r>
      <w:proofErr w:type="spellStart"/>
      <w:r w:rsidRPr="003D131F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financial</w:t>
      </w:r>
      <w:proofErr w:type="spellEnd"/>
      <w:r w:rsidRPr="003D131F">
        <w:rPr>
          <w:rFonts w:ascii="Arial" w:hAnsi="Arial" w:cs="Arial"/>
          <w:i/>
          <w:iCs/>
          <w:sz w:val="22"/>
          <w:szCs w:val="22"/>
          <w:lang w:val="es-US"/>
        </w:rPr>
        <w:t xml:space="preserve"> plan)</w:t>
      </w:r>
    </w:p>
    <w:p w14:paraId="1F1719AC" w14:textId="112A76B0" w:rsidR="00B72AED" w:rsidRPr="003D131F" w:rsidRDefault="00513966" w:rsidP="00CA09C0">
      <w:pPr>
        <w:widowControl w:val="0"/>
        <w:spacing w:after="12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¿La persona tiene un plan actualmente? (Por ejemplo, un IEP, PCSP, plan de rehabilitación, plan financiero)</w:t>
      </w:r>
    </w:p>
    <w:p w14:paraId="0D76724E" w14:textId="77777777" w:rsidR="00513966" w:rsidRPr="003D131F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Yes. Describe the Individual’s plan: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54409F38" w14:textId="7745F8F9" w:rsidR="00B72AED" w:rsidRPr="003D131F" w:rsidRDefault="0070379B" w:rsidP="00CA09C0">
      <w:pPr>
        <w:widowControl w:val="0"/>
        <w:tabs>
          <w:tab w:val="right" w:pos="9360"/>
        </w:tabs>
        <w:ind w:left="108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Sí. Describa el plan de la persona:</w:t>
      </w:r>
    </w:p>
    <w:p w14:paraId="4E2908FA" w14:textId="48A8A07C" w:rsidR="00B72AED" w:rsidRPr="003D131F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74A2C4D" w14:textId="0C817479" w:rsidR="00B72AED" w:rsidRPr="003D131F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915B3AA" w14:textId="77777777" w:rsidR="00513966" w:rsidRPr="003D131F" w:rsidRDefault="00B72AED" w:rsidP="003040B0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No.</w:t>
      </w:r>
    </w:p>
    <w:p w14:paraId="13923268" w14:textId="4AC15E28" w:rsidR="00B72AED" w:rsidRPr="003D131F" w:rsidRDefault="00513966" w:rsidP="00CA09C0">
      <w:pPr>
        <w:widowControl w:val="0"/>
        <w:ind w:left="1080"/>
        <w:rPr>
          <w:rFonts w:ascii="Arial" w:hAnsi="Arial" w:cs="Arial"/>
          <w:i/>
          <w:iCs/>
          <w:sz w:val="22"/>
          <w:szCs w:val="22"/>
        </w:rPr>
      </w:pPr>
      <w:r w:rsidRPr="003D131F">
        <w:rPr>
          <w:rFonts w:ascii="Arial" w:hAnsi="Arial" w:cs="Arial"/>
          <w:i/>
          <w:iCs/>
          <w:sz w:val="22"/>
          <w:szCs w:val="22"/>
        </w:rPr>
        <w:t xml:space="preserve">     No.</w:t>
      </w:r>
    </w:p>
    <w:p w14:paraId="63997BC9" w14:textId="77777777" w:rsidR="00513966" w:rsidRPr="003D131F" w:rsidRDefault="00A2413E" w:rsidP="003040B0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 w:rsidRPr="003D131F">
        <w:rPr>
          <w:rFonts w:ascii="Arial" w:hAnsi="Arial" w:cs="Arial"/>
          <w:sz w:val="22"/>
          <w:szCs w:val="22"/>
        </w:rPr>
        <w:t>Is the guardian/conservator’s plan consistent with any existing plan?</w:t>
      </w:r>
    </w:p>
    <w:p w14:paraId="6AA48E9B" w14:textId="2870B4F8" w:rsidR="00B72AED" w:rsidRPr="003D131F" w:rsidRDefault="00513966" w:rsidP="00CA09C0">
      <w:pPr>
        <w:widowControl w:val="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¿El plan del tutor o curador es congruente con los planes existentes?</w:t>
      </w:r>
    </w:p>
    <w:p w14:paraId="0492C6DB" w14:textId="77777777" w:rsidR="00513966" w:rsidRPr="003D131F" w:rsidRDefault="00B72AED" w:rsidP="003040B0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Yes</w:t>
      </w:r>
    </w:p>
    <w:p w14:paraId="45FFAD72" w14:textId="6C5466CF" w:rsidR="00B72AED" w:rsidRPr="003D131F" w:rsidRDefault="00E47AE4" w:rsidP="00CA09C0">
      <w:pPr>
        <w:widowControl w:val="0"/>
        <w:ind w:left="1080"/>
        <w:rPr>
          <w:rFonts w:ascii="Arial" w:hAnsi="Arial" w:cs="Arial"/>
          <w:i/>
          <w:iCs/>
          <w:sz w:val="22"/>
          <w:szCs w:val="22"/>
        </w:rPr>
      </w:pPr>
      <w:r w:rsidRPr="003D131F">
        <w:rPr>
          <w:rFonts w:ascii="Arial" w:hAnsi="Arial" w:cs="Arial"/>
          <w:i/>
          <w:iCs/>
          <w:sz w:val="22"/>
          <w:szCs w:val="22"/>
        </w:rPr>
        <w:t xml:space="preserve">     </w:t>
      </w:r>
      <w:proofErr w:type="spellStart"/>
      <w:r w:rsidRPr="003D131F">
        <w:rPr>
          <w:rFonts w:ascii="Arial" w:hAnsi="Arial" w:cs="Arial"/>
          <w:i/>
          <w:iCs/>
          <w:sz w:val="22"/>
          <w:szCs w:val="22"/>
        </w:rPr>
        <w:t>Sí</w:t>
      </w:r>
      <w:proofErr w:type="spellEnd"/>
    </w:p>
    <w:p w14:paraId="4471E500" w14:textId="77777777" w:rsidR="00513966" w:rsidRPr="003D131F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No. How are the plans different?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7CADBFC8" w14:textId="576766BA" w:rsidR="00B72AED" w:rsidRPr="003D131F" w:rsidRDefault="00E47AE4" w:rsidP="00CA09C0">
      <w:pPr>
        <w:widowControl w:val="0"/>
        <w:tabs>
          <w:tab w:val="right" w:pos="9360"/>
        </w:tabs>
        <w:ind w:left="108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No. ¿En qué se diferencian los planes?</w:t>
      </w:r>
    </w:p>
    <w:p w14:paraId="30A365E6" w14:textId="17C07774" w:rsidR="00B72AED" w:rsidRPr="003D131F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7890758" w14:textId="74BAFCF6" w:rsidR="00B72AED" w:rsidRPr="003D131F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58FA4BC" w14:textId="77777777" w:rsidR="00513966" w:rsidRPr="003D131F" w:rsidRDefault="00B72AED" w:rsidP="003040B0">
      <w:pPr>
        <w:widowControl w:val="0"/>
        <w:snapToGrid w:val="0"/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9.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Total amount the guardian/conservator proposes to charge for each service provided to the Individual:</w:t>
      </w:r>
    </w:p>
    <w:p w14:paraId="2EEB65D4" w14:textId="4487679F" w:rsidR="00B72AED" w:rsidRPr="003D131F" w:rsidRDefault="00E47AE4" w:rsidP="00CA09C0">
      <w:pPr>
        <w:widowControl w:val="0"/>
        <w:snapToGrid w:val="0"/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Monto total que el tutor o curador propone cobrar por cada servicio prestado a la persona:</w:t>
      </w:r>
    </w:p>
    <w:p w14:paraId="17AE4BF6" w14:textId="1B864B5C" w:rsidR="00B72AED" w:rsidRPr="003D131F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4A4DCF5" w14:textId="1D2808A3" w:rsidR="00B72AED" w:rsidRPr="003D131F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3BD6C83" w14:textId="675AE1B5" w:rsidR="00B72AED" w:rsidRPr="003D131F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245E5AC" w14:textId="77777777" w:rsidR="00513966" w:rsidRPr="003D131F" w:rsidRDefault="00845CE4" w:rsidP="003040B0">
      <w:pPr>
        <w:pStyle w:val="SingleSpacing"/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10.</w:t>
      </w:r>
      <w:r w:rsidRPr="003D131F">
        <w:rPr>
          <w:rFonts w:ascii="Arial" w:hAnsi="Arial" w:cs="Arial"/>
          <w:b/>
          <w:bCs/>
          <w:sz w:val="22"/>
          <w:szCs w:val="22"/>
        </w:rPr>
        <w:tab/>
        <w:t xml:space="preserve">Conservator budget: </w:t>
      </w:r>
      <w:r w:rsidRPr="003D131F">
        <w:rPr>
          <w:rFonts w:ascii="Arial" w:hAnsi="Arial" w:cs="Arial"/>
          <w:sz w:val="22"/>
          <w:szCs w:val="22"/>
        </w:rPr>
        <w:t xml:space="preserve">The conservator requests approval of the following budget for the </w:t>
      </w:r>
      <w:proofErr w:type="gramStart"/>
      <w:r w:rsidRPr="003D131F">
        <w:rPr>
          <w:rFonts w:ascii="Arial" w:hAnsi="Arial" w:cs="Arial"/>
          <w:sz w:val="22"/>
          <w:szCs w:val="22"/>
        </w:rPr>
        <w:t>12 month</w:t>
      </w:r>
      <w:proofErr w:type="gramEnd"/>
      <w:r w:rsidRPr="003D131F">
        <w:rPr>
          <w:rFonts w:ascii="Arial" w:hAnsi="Arial" w:cs="Arial"/>
          <w:sz w:val="22"/>
          <w:szCs w:val="22"/>
        </w:rPr>
        <w:t xml:space="preserve"> period following the appointment </w:t>
      </w:r>
      <w:r w:rsidRPr="003D131F">
        <w:rPr>
          <w:rFonts w:ascii="Arial" w:hAnsi="Arial" w:cs="Arial"/>
          <w:i/>
          <w:iCs/>
          <w:sz w:val="22"/>
          <w:szCs w:val="22"/>
        </w:rPr>
        <w:t>(fill in only those that apply)</w:t>
      </w:r>
      <w:r w:rsidRPr="003D131F">
        <w:rPr>
          <w:rFonts w:ascii="Arial" w:hAnsi="Arial" w:cs="Arial"/>
          <w:sz w:val="22"/>
          <w:szCs w:val="22"/>
        </w:rPr>
        <w:t>:</w:t>
      </w:r>
    </w:p>
    <w:p w14:paraId="64F89855" w14:textId="2491D743" w:rsidR="00845CE4" w:rsidRPr="003D131F" w:rsidRDefault="0091157C" w:rsidP="00CA09C0">
      <w:pPr>
        <w:pStyle w:val="SingleSpacing"/>
        <w:spacing w:after="120" w:line="240" w:lineRule="auto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Presupuesto del curador: </w:t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El curador solicita la aprobación del siguiente presupuesto para el período de 12 meses posterior al nombramiento (rellene solo las partes que correspondan):</w:t>
      </w:r>
    </w:p>
    <w:p w14:paraId="16CD44E4" w14:textId="77777777" w:rsidR="00513966" w:rsidRPr="003D131F" w:rsidRDefault="00845CE4" w:rsidP="003040B0">
      <w:pPr>
        <w:pStyle w:val="SingleSpacing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3D131F">
        <w:rPr>
          <w:rFonts w:ascii="Arial" w:hAnsi="Arial" w:cs="Arial"/>
          <w:sz w:val="22"/>
          <w:szCs w:val="22"/>
        </w:rPr>
        <w:t>Income:</w:t>
      </w:r>
    </w:p>
    <w:p w14:paraId="2FF8DE4E" w14:textId="228ABCCE" w:rsidR="00845CE4" w:rsidRPr="003D131F" w:rsidRDefault="00513966" w:rsidP="00CA09C0">
      <w:pPr>
        <w:pStyle w:val="SingleSpacing"/>
        <w:spacing w:after="120" w:line="24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3D131F">
        <w:rPr>
          <w:rFonts w:ascii="Arial" w:hAnsi="Arial" w:cs="Arial"/>
          <w:i/>
          <w:iCs/>
          <w:sz w:val="22"/>
          <w:szCs w:val="22"/>
          <w:lang w:val="es-US"/>
        </w:rPr>
        <w:t>Ingresos: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3D131F" w14:paraId="57322F71" w14:textId="77777777" w:rsidTr="00026637">
        <w:trPr>
          <w:jc w:val="center"/>
        </w:trPr>
        <w:tc>
          <w:tcPr>
            <w:tcW w:w="4301" w:type="dxa"/>
          </w:tcPr>
          <w:p w14:paraId="7314340F" w14:textId="77777777" w:rsidR="00513966" w:rsidRPr="003D131F" w:rsidRDefault="00845CE4" w:rsidP="003040B0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Interests/Dividends</w:t>
            </w:r>
          </w:p>
          <w:p w14:paraId="79751F9D" w14:textId="41F4AA51" w:rsidR="00845CE4" w:rsidRPr="003D131F" w:rsidRDefault="00513966" w:rsidP="00CA09C0">
            <w:pPr>
              <w:pStyle w:val="SingleSpacing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Intereses/dividendos</w:t>
            </w:r>
          </w:p>
        </w:tc>
        <w:tc>
          <w:tcPr>
            <w:tcW w:w="3510" w:type="dxa"/>
          </w:tcPr>
          <w:p w14:paraId="1D4ABC9A" w14:textId="235F7A8C" w:rsidR="00845CE4" w:rsidRPr="003D131F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3D131F" w14:paraId="0CD5288C" w14:textId="77777777" w:rsidTr="00026637">
        <w:trPr>
          <w:jc w:val="center"/>
        </w:trPr>
        <w:tc>
          <w:tcPr>
            <w:tcW w:w="4301" w:type="dxa"/>
          </w:tcPr>
          <w:p w14:paraId="5134A821" w14:textId="77777777" w:rsidR="00513966" w:rsidRPr="003D131F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Social Security</w:t>
            </w:r>
          </w:p>
          <w:p w14:paraId="3B52F78A" w14:textId="128C3681" w:rsidR="00845CE4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Seguro Social</w:t>
            </w:r>
          </w:p>
        </w:tc>
        <w:tc>
          <w:tcPr>
            <w:tcW w:w="3510" w:type="dxa"/>
          </w:tcPr>
          <w:p w14:paraId="78EF3BC7" w14:textId="44B055AC" w:rsidR="00845CE4" w:rsidRPr="003D131F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3D131F" w14:paraId="33783B58" w14:textId="77777777" w:rsidTr="00026637">
        <w:trPr>
          <w:jc w:val="center"/>
        </w:trPr>
        <w:tc>
          <w:tcPr>
            <w:tcW w:w="4301" w:type="dxa"/>
          </w:tcPr>
          <w:p w14:paraId="18D0F4A6" w14:textId="77777777" w:rsidR="00513966" w:rsidRPr="003D131F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 xml:space="preserve">Pension </w:t>
            </w:r>
            <w:r w:rsidRPr="003D131F">
              <w:rPr>
                <w:rFonts w:ascii="Arial" w:hAnsi="Arial" w:cs="Arial"/>
                <w:sz w:val="22"/>
                <w:szCs w:val="22"/>
              </w:rPr>
              <w:br/>
              <w:t>(Including Veteran’s or Otherwise)</w:t>
            </w:r>
          </w:p>
          <w:p w14:paraId="68814206" w14:textId="5794A84D" w:rsidR="00845CE4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Pensión </w:t>
            </w: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br/>
              <w:t>(incluida la pensión de veterano y otras pensiones)</w:t>
            </w:r>
          </w:p>
        </w:tc>
        <w:tc>
          <w:tcPr>
            <w:tcW w:w="3510" w:type="dxa"/>
          </w:tcPr>
          <w:p w14:paraId="41CEBEBD" w14:textId="3EB8A06F" w:rsidR="00845CE4" w:rsidRPr="003D131F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3D131F" w14:paraId="63A73006" w14:textId="77777777" w:rsidTr="00026637">
        <w:trPr>
          <w:jc w:val="center"/>
        </w:trPr>
        <w:tc>
          <w:tcPr>
            <w:tcW w:w="4301" w:type="dxa"/>
          </w:tcPr>
          <w:p w14:paraId="72660CAC" w14:textId="77777777" w:rsidR="00513966" w:rsidRPr="003D131F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6895AEA" w14:textId="52949A09" w:rsidR="00845CE4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</w:t>
            </w:r>
          </w:p>
        </w:tc>
        <w:tc>
          <w:tcPr>
            <w:tcW w:w="3510" w:type="dxa"/>
          </w:tcPr>
          <w:p w14:paraId="7E718278" w14:textId="40CE39DF" w:rsidR="00845CE4" w:rsidRPr="003D131F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3D131F" w14:paraId="7AE14C34" w14:textId="77777777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14:paraId="1FEA4EE4" w14:textId="77777777" w:rsidR="00845CE4" w:rsidRPr="003D131F" w:rsidRDefault="00845CE4" w:rsidP="003040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CE4" w:rsidRPr="003D131F" w14:paraId="0DD501AE" w14:textId="77777777" w:rsidTr="00026637">
        <w:trPr>
          <w:jc w:val="center"/>
        </w:trPr>
        <w:tc>
          <w:tcPr>
            <w:tcW w:w="4301" w:type="dxa"/>
          </w:tcPr>
          <w:p w14:paraId="4EFC5C13" w14:textId="77777777" w:rsidR="00513966" w:rsidRPr="003D131F" w:rsidRDefault="00845CE4" w:rsidP="003040B0">
            <w:pPr>
              <w:pStyle w:val="Heading1"/>
              <w:spacing w:line="240" w:lineRule="auto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lastRenderedPageBreak/>
              <w:t>Total</w:t>
            </w:r>
            <w:proofErr w:type="gram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Monthly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Income</w:t>
            </w:r>
            <w:proofErr w:type="spellEnd"/>
          </w:p>
          <w:p w14:paraId="30355CC1" w14:textId="3BD216C6" w:rsidR="00845CE4" w:rsidRPr="003D131F" w:rsidRDefault="00513966" w:rsidP="00CA09C0">
            <w:pPr>
              <w:pStyle w:val="Heading1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gramStart"/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Total</w:t>
            </w:r>
            <w:proofErr w:type="gramEnd"/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de ingresos mensuales</w:t>
            </w:r>
          </w:p>
        </w:tc>
        <w:tc>
          <w:tcPr>
            <w:tcW w:w="3510" w:type="dxa"/>
          </w:tcPr>
          <w:p w14:paraId="0A342751" w14:textId="026D0DDD" w:rsidR="00845CE4" w:rsidRPr="003D131F" w:rsidRDefault="00845CE4" w:rsidP="0091157C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199B70E4" w14:textId="77777777" w:rsidR="00513966" w:rsidRPr="003D131F" w:rsidRDefault="00845CE4" w:rsidP="003040B0">
      <w:pPr>
        <w:tabs>
          <w:tab w:val="lef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ab/>
        <w:t>A Trust that reports to the court: the Trustee’s name, address, and court case number are:</w:t>
      </w:r>
      <w:r w:rsidRPr="003D131F">
        <w:rPr>
          <w:rFonts w:ascii="Arial" w:hAnsi="Arial" w:cs="Arial"/>
          <w:sz w:val="22"/>
          <w:szCs w:val="22"/>
          <w:u w:val="single"/>
        </w:rPr>
        <w:tab/>
      </w:r>
    </w:p>
    <w:p w14:paraId="3FAE2CFA" w14:textId="0300CFC3" w:rsidR="00845CE4" w:rsidRPr="003D131F" w:rsidRDefault="0091157C" w:rsidP="00CA09C0">
      <w:pPr>
        <w:tabs>
          <w:tab w:val="lef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</w:rPr>
        <w:tab/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Un fideicomiso que informa al tribunal: el nombre y la dirección del fideicomisario y el número de caso judicial son:</w:t>
      </w:r>
    </w:p>
    <w:p w14:paraId="44747AFB" w14:textId="77777777" w:rsidR="0091157C" w:rsidRPr="003D131F" w:rsidRDefault="00845CE4" w:rsidP="003040B0">
      <w:pPr>
        <w:tabs>
          <w:tab w:val="left" w:pos="1080"/>
          <w:tab w:val="righ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3D131F">
        <w:rPr>
          <w:rFonts w:ascii="Arial" w:hAnsi="Arial" w:cs="Arial"/>
          <w:sz w:val="22"/>
          <w:szCs w:val="22"/>
        </w:rPr>
        <w:t>[  ]</w:t>
      </w:r>
      <w:proofErr w:type="gramEnd"/>
      <w:r w:rsidRPr="003D131F">
        <w:rPr>
          <w:rFonts w:ascii="Arial" w:hAnsi="Arial" w:cs="Arial"/>
          <w:sz w:val="22"/>
          <w:szCs w:val="22"/>
        </w:rPr>
        <w:tab/>
        <w:t>A Trust that does not report to the court: the Trustee’s name, address:</w:t>
      </w:r>
    </w:p>
    <w:p w14:paraId="1C119A1C" w14:textId="77777777" w:rsidR="0091157C" w:rsidRPr="003D131F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lang w:val="es-US"/>
        </w:rPr>
      </w:pPr>
      <w:r w:rsidRPr="003D131F">
        <w:rPr>
          <w:rFonts w:ascii="Arial" w:hAnsi="Arial" w:cs="Arial"/>
          <w:i/>
          <w:iCs/>
          <w:sz w:val="22"/>
          <w:szCs w:val="22"/>
        </w:rPr>
        <w:tab/>
      </w:r>
      <w:r w:rsidRPr="003D131F">
        <w:rPr>
          <w:rFonts w:ascii="Arial" w:hAnsi="Arial" w:cs="Arial"/>
          <w:i/>
          <w:iCs/>
          <w:sz w:val="22"/>
          <w:szCs w:val="22"/>
          <w:lang w:val="es-US"/>
        </w:rPr>
        <w:t>Un fideicomiso que no informa al tribunal: el nombre y la dirección del fideicomisario:</w:t>
      </w:r>
    </w:p>
    <w:p w14:paraId="18005893" w14:textId="6A51E189" w:rsidR="00845CE4" w:rsidRPr="003D131F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lang w:val="es-US"/>
        </w:rPr>
        <w:tab/>
      </w: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tbl>
      <w:tblPr>
        <w:tblpPr w:leftFromText="180" w:rightFromText="180" w:vertAnchor="text" w:horzAnchor="margin" w:tblpXSpec="center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AC2FEA" w:rsidRPr="003D131F" w14:paraId="31C39324" w14:textId="77777777" w:rsidTr="00AC2FEA">
        <w:tc>
          <w:tcPr>
            <w:tcW w:w="3600" w:type="dxa"/>
          </w:tcPr>
          <w:p w14:paraId="121E3374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Room and Board</w:t>
            </w:r>
          </w:p>
          <w:p w14:paraId="6052CC80" w14:textId="7D7EF739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D131F">
              <w:rPr>
                <w:rFonts w:ascii="Arial" w:hAnsi="Arial" w:cs="Arial"/>
                <w:i/>
                <w:iCs/>
                <w:sz w:val="22"/>
                <w:szCs w:val="22"/>
              </w:rPr>
              <w:t>Alojamiento</w:t>
            </w:r>
            <w:proofErr w:type="spellEnd"/>
            <w:r w:rsidRPr="003D131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Pr="003D131F">
              <w:rPr>
                <w:rFonts w:ascii="Arial" w:hAnsi="Arial" w:cs="Arial"/>
                <w:i/>
                <w:iCs/>
                <w:sz w:val="22"/>
                <w:szCs w:val="22"/>
              </w:rPr>
              <w:t>comidas</w:t>
            </w:r>
            <w:proofErr w:type="spellEnd"/>
          </w:p>
        </w:tc>
        <w:tc>
          <w:tcPr>
            <w:tcW w:w="4590" w:type="dxa"/>
          </w:tcPr>
          <w:p w14:paraId="637C472E" w14:textId="4DCE9AEE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33D42D4F" w14:textId="77777777" w:rsidTr="00AC2FEA">
        <w:tc>
          <w:tcPr>
            <w:tcW w:w="3600" w:type="dxa"/>
          </w:tcPr>
          <w:p w14:paraId="4C1A494A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Medical</w:t>
            </w:r>
          </w:p>
          <w:p w14:paraId="36F0A757" w14:textId="218CDA2A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Médicos</w:t>
            </w:r>
          </w:p>
        </w:tc>
        <w:tc>
          <w:tcPr>
            <w:tcW w:w="4590" w:type="dxa"/>
          </w:tcPr>
          <w:p w14:paraId="49509796" w14:textId="3527CEE9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444F1AEF" w14:textId="77777777" w:rsidTr="00AC2FEA">
        <w:tc>
          <w:tcPr>
            <w:tcW w:w="3600" w:type="dxa"/>
          </w:tcPr>
          <w:p w14:paraId="6625F502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Rent/Mortgage</w:t>
            </w:r>
          </w:p>
          <w:p w14:paraId="6DDB050A" w14:textId="6A1016C1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Alquiler/Hipoteca</w:t>
            </w:r>
          </w:p>
        </w:tc>
        <w:tc>
          <w:tcPr>
            <w:tcW w:w="4590" w:type="dxa"/>
          </w:tcPr>
          <w:p w14:paraId="065D4C91" w14:textId="6452B3EF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009213C9" w14:textId="77777777" w:rsidTr="00AC2FEA">
        <w:tc>
          <w:tcPr>
            <w:tcW w:w="3600" w:type="dxa"/>
          </w:tcPr>
          <w:p w14:paraId="302F702C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Personal and Incidental Expenses</w:t>
            </w:r>
          </w:p>
          <w:p w14:paraId="29C92EDF" w14:textId="3D2E21A1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Gastos personales e imprevistos</w:t>
            </w:r>
          </w:p>
        </w:tc>
        <w:tc>
          <w:tcPr>
            <w:tcW w:w="4590" w:type="dxa"/>
          </w:tcPr>
          <w:p w14:paraId="2617F801" w14:textId="1539B787" w:rsidR="00AC2FEA" w:rsidRPr="003D131F" w:rsidRDefault="00AC2FEA" w:rsidP="00D66FCA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1C35E432" w14:textId="77777777" w:rsidTr="00AC2FEA">
        <w:tc>
          <w:tcPr>
            <w:tcW w:w="3600" w:type="dxa"/>
          </w:tcPr>
          <w:p w14:paraId="7FC80A44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Food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and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Household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Expenses</w:t>
            </w:r>
          </w:p>
          <w:p w14:paraId="7F0DBC30" w14:textId="5C1FAC2F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Gastos por alimentos y del hogar</w:t>
            </w:r>
          </w:p>
        </w:tc>
        <w:tc>
          <w:tcPr>
            <w:tcW w:w="4590" w:type="dxa"/>
          </w:tcPr>
          <w:p w14:paraId="4CF98A27" w14:textId="2A32B557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0EE59B71" w14:textId="77777777" w:rsidTr="00AC2FEA">
        <w:tc>
          <w:tcPr>
            <w:tcW w:w="3600" w:type="dxa"/>
          </w:tcPr>
          <w:p w14:paraId="5632E002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Utilities</w:t>
            </w:r>
          </w:p>
          <w:p w14:paraId="5A800676" w14:textId="3EBFC748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Servicios básicos</w:t>
            </w:r>
          </w:p>
        </w:tc>
        <w:tc>
          <w:tcPr>
            <w:tcW w:w="4590" w:type="dxa"/>
          </w:tcPr>
          <w:p w14:paraId="7C84D4D3" w14:textId="679A1BBB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3FE27DCE" w14:textId="77777777" w:rsidTr="00AC2FEA">
        <w:tc>
          <w:tcPr>
            <w:tcW w:w="3600" w:type="dxa"/>
          </w:tcPr>
          <w:p w14:paraId="387305AC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Conservator’s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Fees</w:t>
            </w:r>
          </w:p>
          <w:p w14:paraId="1988EA09" w14:textId="2CA7A5E7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Honorarios del curador</w:t>
            </w:r>
          </w:p>
        </w:tc>
        <w:tc>
          <w:tcPr>
            <w:tcW w:w="4590" w:type="dxa"/>
          </w:tcPr>
          <w:p w14:paraId="348726A6" w14:textId="5013D0AF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3B52906B" w14:textId="77777777" w:rsidTr="00AC2FEA">
        <w:tc>
          <w:tcPr>
            <w:tcW w:w="3600" w:type="dxa"/>
          </w:tcPr>
          <w:p w14:paraId="4FB6C2BC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Attorney Fees and Costs</w:t>
            </w:r>
          </w:p>
          <w:p w14:paraId="6F0116F5" w14:textId="5022C112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Honorarios de abogados y costos</w:t>
            </w:r>
          </w:p>
        </w:tc>
        <w:tc>
          <w:tcPr>
            <w:tcW w:w="4590" w:type="dxa"/>
          </w:tcPr>
          <w:p w14:paraId="17DAAE04" w14:textId="7527EC36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58E61EBF" w14:textId="77777777" w:rsidTr="00AC2FEA">
        <w:tc>
          <w:tcPr>
            <w:tcW w:w="3600" w:type="dxa"/>
          </w:tcPr>
          <w:p w14:paraId="4331F4A4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697B1EDA" w14:textId="35068A21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</w:t>
            </w:r>
          </w:p>
        </w:tc>
        <w:tc>
          <w:tcPr>
            <w:tcW w:w="4590" w:type="dxa"/>
          </w:tcPr>
          <w:p w14:paraId="335B8410" w14:textId="1BF3BB20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39804D4A" w14:textId="77777777" w:rsidTr="00AC2FEA">
        <w:tc>
          <w:tcPr>
            <w:tcW w:w="3600" w:type="dxa"/>
          </w:tcPr>
          <w:p w14:paraId="5ADDAD6F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0F36636D" w14:textId="681C87C2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</w:t>
            </w:r>
          </w:p>
        </w:tc>
        <w:tc>
          <w:tcPr>
            <w:tcW w:w="4590" w:type="dxa"/>
          </w:tcPr>
          <w:p w14:paraId="3490FE80" w14:textId="74DA68C6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2A6B5876" w14:textId="77777777" w:rsidTr="00AC2FEA">
        <w:tc>
          <w:tcPr>
            <w:tcW w:w="3600" w:type="dxa"/>
          </w:tcPr>
          <w:p w14:paraId="7F6D260D" w14:textId="77777777" w:rsidR="00513966" w:rsidRPr="003D131F" w:rsidRDefault="00AC2FEA" w:rsidP="003040B0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0A21F317" w14:textId="1FF27C63" w:rsidR="00AC2FEA" w:rsidRPr="003D131F" w:rsidRDefault="00513966" w:rsidP="00CA09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Otro</w:t>
            </w:r>
          </w:p>
        </w:tc>
        <w:tc>
          <w:tcPr>
            <w:tcW w:w="4590" w:type="dxa"/>
          </w:tcPr>
          <w:p w14:paraId="53777FB6" w14:textId="643E9B07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AC2FEA" w:rsidRPr="003D131F" w14:paraId="5511DC94" w14:textId="77777777" w:rsidTr="00AC2FEA">
        <w:tc>
          <w:tcPr>
            <w:tcW w:w="3600" w:type="dxa"/>
          </w:tcPr>
          <w:p w14:paraId="74EE2085" w14:textId="77777777" w:rsidR="00513966" w:rsidRPr="003D131F" w:rsidRDefault="00AC2FEA" w:rsidP="003040B0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Total</w:t>
            </w:r>
            <w:proofErr w:type="gram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Proposed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Monthly</w:t>
            </w:r>
            <w:proofErr w:type="spellEnd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D131F">
              <w:rPr>
                <w:rFonts w:ascii="Arial" w:hAnsi="Arial" w:cs="Arial"/>
                <w:sz w:val="22"/>
                <w:szCs w:val="22"/>
                <w:lang w:val="es-US"/>
              </w:rPr>
              <w:t>Expenditures</w:t>
            </w:r>
            <w:proofErr w:type="spellEnd"/>
          </w:p>
          <w:p w14:paraId="732D7D8E" w14:textId="56C8AD10" w:rsidR="00AC2FEA" w:rsidRPr="003D131F" w:rsidRDefault="00513966" w:rsidP="00CA09C0">
            <w:pPr>
              <w:pStyle w:val="SingleSpacing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gramStart"/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Total</w:t>
            </w:r>
            <w:proofErr w:type="gramEnd"/>
            <w:r w:rsidRPr="003D131F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de gastos mensuales propuestos</w:t>
            </w:r>
          </w:p>
        </w:tc>
        <w:tc>
          <w:tcPr>
            <w:tcW w:w="4590" w:type="dxa"/>
          </w:tcPr>
          <w:p w14:paraId="3336B6DC" w14:textId="172405C0" w:rsidR="00AC2FEA" w:rsidRPr="003D131F" w:rsidRDefault="00AC2FEA" w:rsidP="00D66FCA">
            <w:pPr>
              <w:rPr>
                <w:rFonts w:ascii="Arial" w:hAnsi="Arial" w:cs="Arial"/>
                <w:sz w:val="22"/>
                <w:szCs w:val="22"/>
              </w:rPr>
            </w:pPr>
            <w:r w:rsidRPr="003D131F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3F6E333B" w14:textId="67EAB312" w:rsidR="00513966" w:rsidRPr="003D131F" w:rsidRDefault="00845CE4" w:rsidP="003040B0">
      <w:pPr>
        <w:pStyle w:val="SingleSpacing"/>
        <w:spacing w:before="120" w:line="240" w:lineRule="auto"/>
        <w:ind w:left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 xml:space="preserve">Expenses: / </w:t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Gastos:</w:t>
      </w:r>
    </w:p>
    <w:p w14:paraId="2D043C1C" w14:textId="77777777" w:rsidR="00D66FCA" w:rsidRPr="003D131F" w:rsidRDefault="00D66FCA" w:rsidP="00D66FCA">
      <w:pPr>
        <w:pStyle w:val="SingleSpacing"/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14:paraId="094782AD" w14:textId="7561248C" w:rsidR="00646F42" w:rsidRPr="003D131F" w:rsidRDefault="00646F42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3DCD92A2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322E4A24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6BA32FB6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BCFCBB6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3F39145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76EB660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4EBB0823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D4861CA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12FD8112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855EA89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3F64D7F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0ADAF2F1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586D483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48413177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6F1E299D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A86B24A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9213DD7" w14:textId="77777777" w:rsidR="00D66FCA" w:rsidRPr="003D131F" w:rsidRDefault="00D66FCA" w:rsidP="00D66FCA">
      <w:pPr>
        <w:pStyle w:val="SingleSpacing"/>
        <w:spacing w:after="120" w:line="240" w:lineRule="auto"/>
        <w:ind w:left="720"/>
        <w:rPr>
          <w:rFonts w:ascii="Arial" w:hAnsi="Arial" w:cs="Arial"/>
          <w:b/>
          <w:i/>
          <w:iCs/>
          <w:sz w:val="22"/>
          <w:szCs w:val="22"/>
        </w:rPr>
      </w:pPr>
    </w:p>
    <w:p w14:paraId="70D3BA01" w14:textId="77777777" w:rsidR="00513966" w:rsidRPr="003D131F" w:rsidRDefault="00845CE4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11.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Conservator’s plan to involve the Individual in financial management:</w:t>
      </w:r>
    </w:p>
    <w:p w14:paraId="176CCFB0" w14:textId="0B4E57A5" w:rsidR="00845CE4" w:rsidRPr="003D131F" w:rsidRDefault="00D66FCA" w:rsidP="00CA09C0">
      <w:pPr>
        <w:widowControl w:val="0"/>
        <w:tabs>
          <w:tab w:val="left" w:pos="720"/>
        </w:tabs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Plan del curador para incluir a la persona en la administración financiera:</w:t>
      </w:r>
    </w:p>
    <w:p w14:paraId="44684630" w14:textId="27B1AAC0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F598291" w14:textId="4D64A300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7F2DA6D" w14:textId="02ED6ADA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F49FF4E" w14:textId="77777777" w:rsidR="00513966" w:rsidRPr="003D131F" w:rsidRDefault="00845CE4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12.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How the conservator plans to help the Individual manage their estate independently:</w:t>
      </w:r>
    </w:p>
    <w:p w14:paraId="1AB27B37" w14:textId="6928E71D" w:rsidR="00845CE4" w:rsidRPr="003D131F" w:rsidRDefault="00D66FCA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Qué planes tiene el curador para ayudar a la persona a administrar su patrimonio por sí sola:</w:t>
      </w:r>
    </w:p>
    <w:p w14:paraId="4C2DAADF" w14:textId="1CC79986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lastRenderedPageBreak/>
        <w:tab/>
      </w:r>
    </w:p>
    <w:p w14:paraId="0F010834" w14:textId="71124549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35A4688A" w14:textId="33F312CA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95E31BB" w14:textId="77777777" w:rsidR="00513966" w:rsidRPr="003D131F" w:rsidRDefault="00845CE4" w:rsidP="003040B0">
      <w:pPr>
        <w:widowControl w:val="0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 w:rsidRPr="003D131F">
        <w:rPr>
          <w:rFonts w:ascii="Arial" w:hAnsi="Arial" w:cs="Arial"/>
          <w:b/>
          <w:bCs/>
          <w:sz w:val="22"/>
          <w:szCs w:val="22"/>
        </w:rPr>
        <w:t>13.</w:t>
      </w:r>
      <w:r w:rsidRPr="003D131F">
        <w:rPr>
          <w:rFonts w:ascii="Arial" w:hAnsi="Arial" w:cs="Arial"/>
          <w:b/>
          <w:bCs/>
          <w:sz w:val="22"/>
          <w:szCs w:val="22"/>
        </w:rPr>
        <w:tab/>
        <w:t>Estimate of the duration of the conservatorship:</w:t>
      </w:r>
    </w:p>
    <w:p w14:paraId="7F4B5211" w14:textId="0F24A973" w:rsidR="00845CE4" w:rsidRPr="003D131F" w:rsidRDefault="00D66FCA" w:rsidP="00CA09C0">
      <w:pPr>
        <w:widowControl w:val="0"/>
        <w:tabs>
          <w:tab w:val="left" w:pos="720"/>
        </w:tabs>
        <w:spacing w:after="12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D131F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D131F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Estime la duración de la curaduría:</w:t>
      </w:r>
    </w:p>
    <w:p w14:paraId="07985183" w14:textId="73E6BD4C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97BC177" w14:textId="6CDAEB6A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BB9D8E3" w14:textId="260A691D" w:rsidR="00845CE4" w:rsidRPr="003D131F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  <w:lang w:val="es-US"/>
        </w:rPr>
      </w:pPr>
      <w:r w:rsidRPr="003D131F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4F1A4F2" w14:textId="77777777" w:rsidR="00513966" w:rsidRPr="003D131F" w:rsidRDefault="00B904EC" w:rsidP="003040B0">
      <w:pPr>
        <w:pStyle w:val="WABody38flush"/>
        <w:ind w:left="0"/>
      </w:pPr>
      <w:r w:rsidRPr="003D131F">
        <w:t>I declare under penalty of perjury under the laws of the State of Washington that the facts I have provided on this form are true.</w:t>
      </w:r>
    </w:p>
    <w:p w14:paraId="43C22A3F" w14:textId="4C397279" w:rsidR="00B904EC" w:rsidRPr="003D131F" w:rsidRDefault="00513966" w:rsidP="00CA09C0">
      <w:pPr>
        <w:pStyle w:val="WABody38flush"/>
        <w:spacing w:before="0"/>
        <w:ind w:left="0"/>
        <w:rPr>
          <w:i/>
          <w:iCs/>
          <w:lang w:val="es-US"/>
        </w:rPr>
      </w:pPr>
      <w:r w:rsidRPr="003D131F">
        <w:rPr>
          <w:i/>
          <w:iCs/>
          <w:lang w:val="es-US"/>
        </w:rPr>
        <w:t>Declaro bajo pena de perjurio, conforme a las leyes del estado de Washington, que los datos que he proporcionado en este formulario son verdaderos.</w:t>
      </w:r>
    </w:p>
    <w:p w14:paraId="05493DA4" w14:textId="77777777" w:rsidR="00513966" w:rsidRPr="003D131F" w:rsidRDefault="00B904EC" w:rsidP="003040B0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Helvetica" w:hAnsi="Helvetica"/>
          <w:u w:val="single"/>
        </w:rPr>
      </w:pPr>
      <w:r w:rsidRPr="003D131F">
        <w:rPr>
          <w:rFonts w:ascii="Helvetica" w:hAnsi="Helvetica"/>
          <w:sz w:val="22"/>
          <w:szCs w:val="22"/>
        </w:rPr>
        <w:t xml:space="preserve">Signed at </w:t>
      </w:r>
      <w:r w:rsidRPr="003D131F">
        <w:rPr>
          <w:rFonts w:ascii="Helvetica" w:hAnsi="Helvetica"/>
          <w:i/>
          <w:iCs/>
          <w:sz w:val="22"/>
          <w:szCs w:val="22"/>
        </w:rPr>
        <w:t>(city and state)</w:t>
      </w:r>
      <w:proofErr w:type="gramStart"/>
      <w:r w:rsidRPr="003D131F">
        <w:rPr>
          <w:rFonts w:ascii="Helvetica" w:hAnsi="Helvetica"/>
          <w:i/>
          <w:iCs/>
          <w:sz w:val="22"/>
          <w:szCs w:val="22"/>
        </w:rPr>
        <w:t>:</w:t>
      </w:r>
      <w:r w:rsidRPr="003D131F">
        <w:rPr>
          <w:rFonts w:ascii="Helvetica" w:hAnsi="Helvetica"/>
          <w:u w:val="single"/>
        </w:rPr>
        <w:tab/>
      </w:r>
      <w:r w:rsidRPr="003D131F">
        <w:rPr>
          <w:rFonts w:ascii="Helvetica" w:hAnsi="Helvetica"/>
        </w:rPr>
        <w:tab/>
      </w:r>
      <w:r w:rsidRPr="003D131F">
        <w:rPr>
          <w:rFonts w:ascii="Helvetica" w:hAnsi="Helvetica"/>
          <w:sz w:val="22"/>
          <w:szCs w:val="22"/>
        </w:rPr>
        <w:t>Date</w:t>
      </w:r>
      <w:proofErr w:type="gramEnd"/>
      <w:r w:rsidRPr="003D131F">
        <w:rPr>
          <w:rFonts w:ascii="Helvetica" w:hAnsi="Helvetica"/>
          <w:sz w:val="22"/>
          <w:szCs w:val="22"/>
        </w:rPr>
        <w:t>:</w:t>
      </w:r>
      <w:r w:rsidRPr="003D131F">
        <w:rPr>
          <w:rFonts w:ascii="Helvetica" w:hAnsi="Helvetica"/>
          <w:u w:val="single"/>
        </w:rPr>
        <w:tab/>
      </w:r>
    </w:p>
    <w:p w14:paraId="0ADB8C0E" w14:textId="786F46D0" w:rsidR="00B904EC" w:rsidRPr="003D131F" w:rsidRDefault="00513966" w:rsidP="00CA09C0">
      <w:pPr>
        <w:tabs>
          <w:tab w:val="left" w:pos="6480"/>
          <w:tab w:val="left" w:pos="6750"/>
          <w:tab w:val="left" w:pos="9360"/>
          <w:tab w:val="left" w:pos="10080"/>
        </w:tabs>
        <w:rPr>
          <w:rFonts w:ascii="Helvetica" w:hAnsi="Helvetica"/>
          <w:i/>
          <w:iCs/>
          <w:u w:val="single"/>
          <w:lang w:val="es-US"/>
        </w:rPr>
      </w:pPr>
      <w:r w:rsidRPr="003D131F">
        <w:rPr>
          <w:rFonts w:ascii="Helvetica" w:hAnsi="Helvetica"/>
          <w:i/>
          <w:iCs/>
          <w:sz w:val="22"/>
          <w:szCs w:val="22"/>
          <w:lang w:val="es-US"/>
        </w:rPr>
        <w:t>Firmado en (ciudad y estado):</w:t>
      </w:r>
      <w:r w:rsidRPr="003D131F">
        <w:rPr>
          <w:rFonts w:ascii="Helvetica" w:hAnsi="Helvetica"/>
          <w:lang w:val="es-US"/>
        </w:rPr>
        <w:tab/>
      </w:r>
      <w:r w:rsidRPr="003D131F">
        <w:rPr>
          <w:rFonts w:ascii="Helvetica" w:hAnsi="Helvetica"/>
          <w:lang w:val="es-US"/>
        </w:rPr>
        <w:tab/>
      </w:r>
      <w:r w:rsidRPr="003D131F">
        <w:rPr>
          <w:rFonts w:ascii="Helvetica" w:hAnsi="Helvetica"/>
          <w:i/>
          <w:iCs/>
          <w:sz w:val="22"/>
          <w:szCs w:val="22"/>
          <w:lang w:val="es-US"/>
        </w:rPr>
        <w:t>Fecha:</w:t>
      </w:r>
    </w:p>
    <w:p w14:paraId="2398AE68" w14:textId="66DEE6C2" w:rsidR="00B904EC" w:rsidRPr="003D131F" w:rsidRDefault="00673371" w:rsidP="00D66FCA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Helvetica" w:hAnsi="Helvetica"/>
          <w:u w:val="single"/>
          <w:lang w:val="es-US"/>
        </w:rPr>
      </w:pPr>
      <w:r w:rsidRPr="003D13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F72F8" wp14:editId="424A592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9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8.3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vL3We2wAAAAUBAAAPAAAAAAAA&#10;AAAAAAAAAD8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Pr="003D131F">
        <w:rPr>
          <w:u w:val="single"/>
          <w:lang w:val="es-US"/>
        </w:rPr>
        <w:tab/>
      </w:r>
      <w:r w:rsidRPr="003D131F">
        <w:rPr>
          <w:lang w:val="es-US"/>
        </w:rPr>
        <w:tab/>
      </w:r>
      <w:r w:rsidRPr="003D131F">
        <w:rPr>
          <w:u w:val="single"/>
          <w:lang w:val="es-US"/>
        </w:rPr>
        <w:tab/>
      </w:r>
    </w:p>
    <w:p w14:paraId="108BD279" w14:textId="77777777" w:rsidR="00513966" w:rsidRPr="003D131F" w:rsidRDefault="00B904EC" w:rsidP="003040B0">
      <w:pPr>
        <w:tabs>
          <w:tab w:val="left" w:pos="4770"/>
          <w:tab w:val="left" w:pos="9360"/>
        </w:tabs>
        <w:jc w:val="both"/>
        <w:rPr>
          <w:rFonts w:ascii="Arial" w:hAnsi="Arial" w:cs="Arial"/>
          <w:i/>
        </w:rPr>
      </w:pPr>
      <w:proofErr w:type="gramStart"/>
      <w:r w:rsidRPr="003D131F">
        <w:rPr>
          <w:rFonts w:ascii="Arial" w:hAnsi="Arial" w:cs="Arial"/>
          <w:i/>
          <w:iCs/>
        </w:rPr>
        <w:t>Person</w:t>
      </w:r>
      <w:proofErr w:type="gramEnd"/>
      <w:r w:rsidRPr="003D131F">
        <w:rPr>
          <w:rFonts w:ascii="Arial" w:hAnsi="Arial" w:cs="Arial"/>
          <w:i/>
          <w:iCs/>
        </w:rPr>
        <w:t xml:space="preserve"> asking for this order signs </w:t>
      </w:r>
      <w:proofErr w:type="gramStart"/>
      <w:r w:rsidRPr="003D131F">
        <w:rPr>
          <w:rFonts w:ascii="Arial" w:hAnsi="Arial" w:cs="Arial"/>
          <w:i/>
          <w:iCs/>
        </w:rPr>
        <w:t>here</w:t>
      </w:r>
      <w:proofErr w:type="gramEnd"/>
      <w:r w:rsidRPr="003D131F">
        <w:rPr>
          <w:rFonts w:ascii="Arial" w:hAnsi="Arial" w:cs="Arial"/>
          <w:i/>
          <w:iCs/>
        </w:rPr>
        <w:tab/>
        <w:t>Print name here</w:t>
      </w:r>
    </w:p>
    <w:p w14:paraId="3367A3E6" w14:textId="7169F858" w:rsidR="00B904EC" w:rsidRPr="003D131F" w:rsidRDefault="00513966" w:rsidP="00CA09C0">
      <w:pPr>
        <w:tabs>
          <w:tab w:val="left" w:pos="4770"/>
          <w:tab w:val="left" w:pos="9360"/>
        </w:tabs>
        <w:jc w:val="both"/>
        <w:rPr>
          <w:rFonts w:ascii="Arial" w:hAnsi="Arial" w:cs="Arial"/>
          <w:i/>
          <w:iCs/>
          <w:lang w:val="es-US"/>
        </w:rPr>
      </w:pPr>
      <w:r w:rsidRPr="003D131F">
        <w:rPr>
          <w:rFonts w:ascii="Arial" w:hAnsi="Arial" w:cs="Arial"/>
          <w:i/>
          <w:iCs/>
          <w:lang w:val="es-US"/>
        </w:rPr>
        <w:t>La persona que solicita esta orden firma aquí</w:t>
      </w:r>
      <w:r w:rsidRPr="003D131F">
        <w:rPr>
          <w:rFonts w:ascii="Arial" w:hAnsi="Arial" w:cs="Arial"/>
          <w:lang w:val="es-US"/>
        </w:rPr>
        <w:tab/>
      </w:r>
      <w:r w:rsidRPr="003D131F">
        <w:rPr>
          <w:rFonts w:ascii="Arial" w:hAnsi="Arial" w:cs="Arial"/>
          <w:i/>
          <w:iCs/>
          <w:lang w:val="es-US"/>
        </w:rPr>
        <w:t>Nombre en letra de molde aquí</w:t>
      </w:r>
    </w:p>
    <w:p w14:paraId="5856C383" w14:textId="77777777" w:rsidR="00513966" w:rsidRPr="003D131F" w:rsidRDefault="00B904EC" w:rsidP="003040B0">
      <w:pPr>
        <w:pStyle w:val="WAnote"/>
        <w:ind w:left="0" w:firstLine="0"/>
        <w:rPr>
          <w:iCs/>
        </w:rPr>
      </w:pPr>
      <w:r w:rsidRPr="003D131F">
        <w:t>The following is my contact information:</w:t>
      </w:r>
    </w:p>
    <w:p w14:paraId="2A077969" w14:textId="2FFFCF19" w:rsidR="00B904EC" w:rsidRPr="003D131F" w:rsidRDefault="00513966" w:rsidP="00CA09C0">
      <w:pPr>
        <w:pStyle w:val="WAnote"/>
        <w:spacing w:before="0" w:after="120"/>
        <w:ind w:left="0" w:firstLine="0"/>
        <w:rPr>
          <w:i/>
          <w:iCs/>
          <w:lang w:val="es-US"/>
        </w:rPr>
      </w:pPr>
      <w:r w:rsidRPr="003D131F">
        <w:rPr>
          <w:i/>
          <w:iCs/>
          <w:lang w:val="es-US"/>
        </w:rPr>
        <w:t>Mi información de contacto es la siguiente:</w:t>
      </w:r>
    </w:p>
    <w:p w14:paraId="0B4062DC" w14:textId="77777777" w:rsidR="00513966" w:rsidRPr="003D131F" w:rsidRDefault="00B904EC" w:rsidP="003040B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240"/>
        <w:ind w:left="0" w:firstLine="0"/>
        <w:rPr>
          <w:iCs/>
          <w:sz w:val="20"/>
          <w:szCs w:val="20"/>
          <w:u w:val="single"/>
          <w:lang w:val="es-US"/>
        </w:rPr>
      </w:pPr>
      <w:r w:rsidRPr="003D131F">
        <w:rPr>
          <w:i/>
          <w:iCs/>
          <w:sz w:val="20"/>
          <w:szCs w:val="20"/>
          <w:lang w:val="es-US"/>
        </w:rPr>
        <w:t>Email:</w:t>
      </w:r>
      <w:r w:rsidRPr="003D131F">
        <w:rPr>
          <w:sz w:val="20"/>
          <w:szCs w:val="20"/>
          <w:u w:val="single"/>
          <w:lang w:val="es-US"/>
        </w:rPr>
        <w:tab/>
      </w:r>
      <w:r w:rsidRPr="003D131F">
        <w:rPr>
          <w:sz w:val="20"/>
          <w:szCs w:val="20"/>
          <w:lang w:val="es-US"/>
        </w:rPr>
        <w:tab/>
      </w:r>
      <w:proofErr w:type="spellStart"/>
      <w:r w:rsidRPr="003D131F">
        <w:rPr>
          <w:i/>
          <w:iCs/>
          <w:sz w:val="20"/>
          <w:szCs w:val="20"/>
          <w:lang w:val="es-US"/>
        </w:rPr>
        <w:t>Phone</w:t>
      </w:r>
      <w:proofErr w:type="spellEnd"/>
      <w:r w:rsidRPr="003D131F">
        <w:rPr>
          <w:i/>
          <w:iCs/>
          <w:sz w:val="20"/>
          <w:szCs w:val="20"/>
          <w:lang w:val="es-US"/>
        </w:rPr>
        <w:t xml:space="preserve"> (</w:t>
      </w:r>
      <w:proofErr w:type="spellStart"/>
      <w:r w:rsidRPr="003D131F">
        <w:rPr>
          <w:i/>
          <w:iCs/>
          <w:sz w:val="20"/>
          <w:szCs w:val="20"/>
          <w:lang w:val="es-US"/>
        </w:rPr>
        <w:t>Optional</w:t>
      </w:r>
      <w:proofErr w:type="spellEnd"/>
      <w:r w:rsidRPr="003D131F">
        <w:rPr>
          <w:i/>
          <w:iCs/>
          <w:sz w:val="20"/>
          <w:szCs w:val="20"/>
          <w:lang w:val="es-US"/>
        </w:rPr>
        <w:t>):</w:t>
      </w:r>
      <w:r w:rsidRPr="003D131F">
        <w:rPr>
          <w:sz w:val="20"/>
          <w:szCs w:val="20"/>
          <w:u w:val="single"/>
          <w:lang w:val="es-US"/>
        </w:rPr>
        <w:tab/>
      </w:r>
    </w:p>
    <w:p w14:paraId="7BC9763A" w14:textId="2EEDED96" w:rsidR="00B904EC" w:rsidRPr="003D131F" w:rsidRDefault="00513966" w:rsidP="00CA09C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0"/>
        <w:ind w:left="0" w:firstLine="0"/>
        <w:rPr>
          <w:i/>
          <w:iCs/>
          <w:sz w:val="20"/>
          <w:szCs w:val="20"/>
          <w:lang w:val="es-US"/>
        </w:rPr>
      </w:pPr>
      <w:r w:rsidRPr="003D131F">
        <w:rPr>
          <w:i/>
          <w:iCs/>
          <w:sz w:val="20"/>
          <w:szCs w:val="20"/>
          <w:lang w:val="es-US"/>
        </w:rPr>
        <w:t>Correo electrónico:</w:t>
      </w:r>
      <w:r w:rsidRPr="003D131F">
        <w:rPr>
          <w:sz w:val="20"/>
          <w:szCs w:val="20"/>
          <w:lang w:val="es-US"/>
        </w:rPr>
        <w:tab/>
      </w:r>
      <w:r w:rsidRPr="003D131F">
        <w:rPr>
          <w:sz w:val="20"/>
          <w:szCs w:val="20"/>
          <w:lang w:val="es-US"/>
        </w:rPr>
        <w:tab/>
      </w:r>
      <w:r w:rsidRPr="003D131F">
        <w:rPr>
          <w:i/>
          <w:iCs/>
          <w:sz w:val="20"/>
          <w:szCs w:val="20"/>
          <w:lang w:val="es-US"/>
        </w:rPr>
        <w:t>Teléfono (opcional):</w:t>
      </w:r>
    </w:p>
    <w:p w14:paraId="31D79BC4" w14:textId="77777777" w:rsidR="00513966" w:rsidRPr="003D131F" w:rsidRDefault="00B904EC" w:rsidP="003040B0">
      <w:pPr>
        <w:pStyle w:val="WAnote"/>
        <w:ind w:left="0" w:firstLine="0"/>
        <w:rPr>
          <w:i/>
          <w:iCs/>
        </w:rPr>
      </w:pPr>
      <w:r w:rsidRPr="003D131F">
        <w:t xml:space="preserve">I agree to accept legal papers for this case at </w:t>
      </w:r>
      <w:r w:rsidRPr="003D131F">
        <w:rPr>
          <w:i/>
          <w:iCs/>
        </w:rPr>
        <w:t>(check one).</w:t>
      </w:r>
    </w:p>
    <w:p w14:paraId="7AC97B0A" w14:textId="2FEC7E31" w:rsidR="00B904EC" w:rsidRPr="003D131F" w:rsidRDefault="00513966" w:rsidP="00CA09C0">
      <w:pPr>
        <w:pStyle w:val="WAnote"/>
        <w:spacing w:before="0"/>
        <w:ind w:left="0" w:firstLine="0"/>
        <w:rPr>
          <w:i/>
          <w:iCs/>
          <w:lang w:val="es-US"/>
        </w:rPr>
      </w:pPr>
      <w:r w:rsidRPr="003D131F">
        <w:rPr>
          <w:i/>
          <w:iCs/>
          <w:lang w:val="es-US"/>
        </w:rPr>
        <w:t>Acepto recibir los documentos legales de este caso en (marque una opción).</w:t>
      </w:r>
    </w:p>
    <w:p w14:paraId="31C84199" w14:textId="77777777" w:rsidR="00513966" w:rsidRPr="003D131F" w:rsidRDefault="00B904EC" w:rsidP="003040B0">
      <w:pPr>
        <w:pStyle w:val="WABody6above"/>
        <w:tabs>
          <w:tab w:val="left" w:pos="360"/>
        </w:tabs>
        <w:ind w:left="360"/>
      </w:pPr>
      <w:proofErr w:type="gramStart"/>
      <w:r w:rsidRPr="003D131F">
        <w:t>[  ]</w:t>
      </w:r>
      <w:proofErr w:type="gramEnd"/>
      <w:r w:rsidRPr="003D131F">
        <w:tab/>
        <w:t>my lawyer’s address, listed below.</w:t>
      </w:r>
    </w:p>
    <w:p w14:paraId="1E822519" w14:textId="2E183097" w:rsidR="00B904EC" w:rsidRPr="003D131F" w:rsidRDefault="001E5B97" w:rsidP="00CA09C0">
      <w:pPr>
        <w:pStyle w:val="WABody6above"/>
        <w:tabs>
          <w:tab w:val="left" w:pos="360"/>
        </w:tabs>
        <w:spacing w:before="0"/>
        <w:ind w:left="360"/>
        <w:rPr>
          <w:i/>
          <w:iCs/>
          <w:lang w:val="es-US"/>
        </w:rPr>
      </w:pPr>
      <w:r w:rsidRPr="003D131F">
        <w:rPr>
          <w:i/>
          <w:iCs/>
        </w:rPr>
        <w:tab/>
      </w:r>
      <w:r w:rsidRPr="003D131F">
        <w:rPr>
          <w:i/>
          <w:iCs/>
          <w:lang w:val="es-US"/>
        </w:rPr>
        <w:t>la dirección de mi abogado, que se indica abajo.</w:t>
      </w:r>
    </w:p>
    <w:p w14:paraId="4542C9DA" w14:textId="77777777" w:rsidR="00513966" w:rsidRPr="003D131F" w:rsidRDefault="00B904EC" w:rsidP="003040B0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proofErr w:type="gramStart"/>
      <w:r w:rsidRPr="003D131F">
        <w:t>[  ]</w:t>
      </w:r>
      <w:proofErr w:type="gramEnd"/>
      <w:r w:rsidRPr="003D131F">
        <w:tab/>
        <w:t xml:space="preserve">the following address </w:t>
      </w:r>
      <w:r w:rsidRPr="003D131F">
        <w:rPr>
          <w:i/>
          <w:iCs/>
        </w:rPr>
        <w:t>(</w:t>
      </w:r>
      <w:r w:rsidRPr="003D131F">
        <w:rPr>
          <w:i/>
          <w:iCs/>
          <w:color w:val="000000"/>
        </w:rPr>
        <w:t xml:space="preserve">this does </w:t>
      </w:r>
      <w:r w:rsidRPr="003D131F">
        <w:rPr>
          <w:b/>
          <w:bCs/>
          <w:i/>
          <w:iCs/>
          <w:color w:val="000000"/>
        </w:rPr>
        <w:t>not</w:t>
      </w:r>
      <w:r w:rsidRPr="003D131F">
        <w:rPr>
          <w:i/>
          <w:iCs/>
          <w:color w:val="000000"/>
        </w:rPr>
        <w:t xml:space="preserve"> have to be your home address):</w:t>
      </w:r>
    </w:p>
    <w:p w14:paraId="01D5EA4E" w14:textId="151EFCA9" w:rsidR="00B904EC" w:rsidRPr="003D131F" w:rsidRDefault="001E5B97" w:rsidP="00CA09C0">
      <w:pPr>
        <w:pStyle w:val="WABody6above"/>
        <w:tabs>
          <w:tab w:val="left" w:pos="360"/>
        </w:tabs>
        <w:spacing w:before="0"/>
        <w:ind w:left="360"/>
        <w:rPr>
          <w:i/>
          <w:iCs/>
          <w:color w:val="000000"/>
          <w:lang w:val="es-US"/>
        </w:rPr>
      </w:pPr>
      <w:r w:rsidRPr="003D131F">
        <w:rPr>
          <w:i/>
          <w:iCs/>
        </w:rPr>
        <w:tab/>
      </w:r>
      <w:r w:rsidRPr="003D131F">
        <w:rPr>
          <w:i/>
          <w:iCs/>
          <w:lang w:val="es-US"/>
        </w:rPr>
        <w:t>la siguiente dirección (</w:t>
      </w:r>
      <w:r w:rsidRPr="003D131F">
        <w:rPr>
          <w:i/>
          <w:iCs/>
          <w:color w:val="000000"/>
          <w:lang w:val="es-US"/>
        </w:rPr>
        <w:t xml:space="preserve">esta </w:t>
      </w:r>
      <w:r w:rsidRPr="003D131F">
        <w:rPr>
          <w:b/>
          <w:bCs/>
          <w:i/>
          <w:iCs/>
          <w:color w:val="000000"/>
          <w:lang w:val="es-US"/>
        </w:rPr>
        <w:t>no</w:t>
      </w:r>
      <w:r w:rsidRPr="003D131F">
        <w:rPr>
          <w:i/>
          <w:iCs/>
          <w:color w:val="000000"/>
          <w:lang w:val="es-US"/>
        </w:rPr>
        <w:t xml:space="preserve"> tiene que ser la dirección de su residencia):</w:t>
      </w:r>
    </w:p>
    <w:p w14:paraId="068A6AFC" w14:textId="3721092C" w:rsidR="00B904EC" w:rsidRPr="003D131F" w:rsidRDefault="00B904EC" w:rsidP="001E5B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u w:val="single"/>
          <w:lang w:val="es-US"/>
        </w:rPr>
      </w:pPr>
      <w:r w:rsidRPr="003D131F">
        <w:rPr>
          <w:rFonts w:ascii="Arial" w:hAnsi="Arial" w:cs="Arial"/>
          <w:u w:val="single"/>
          <w:lang w:val="es-US"/>
        </w:rPr>
        <w:tab/>
      </w:r>
      <w:r w:rsidRPr="003D131F">
        <w:rPr>
          <w:rFonts w:ascii="Arial" w:hAnsi="Arial" w:cs="Arial"/>
          <w:u w:val="single"/>
          <w:lang w:val="es-US"/>
        </w:rPr>
        <w:tab/>
      </w:r>
      <w:r w:rsidRPr="003D131F">
        <w:rPr>
          <w:rFonts w:ascii="Arial" w:hAnsi="Arial" w:cs="Arial"/>
          <w:u w:val="single"/>
          <w:lang w:val="es-US"/>
        </w:rPr>
        <w:tab/>
      </w:r>
      <w:r w:rsidRPr="003D131F">
        <w:rPr>
          <w:rFonts w:ascii="Arial" w:hAnsi="Arial" w:cs="Arial"/>
          <w:u w:val="single"/>
          <w:lang w:val="es-US"/>
        </w:rPr>
        <w:tab/>
      </w:r>
    </w:p>
    <w:p w14:paraId="59D99268" w14:textId="77777777" w:rsidR="00513966" w:rsidRPr="003D131F" w:rsidRDefault="00637775" w:rsidP="003040B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  <w:i/>
        </w:rPr>
      </w:pPr>
      <w:r w:rsidRPr="003D131F">
        <w:rPr>
          <w:rFonts w:ascii="Arial" w:hAnsi="Arial" w:cs="Arial"/>
          <w:i/>
          <w:iCs/>
        </w:rPr>
        <w:t>Street Address or PO Box</w:t>
      </w:r>
      <w:r w:rsidRPr="003D131F">
        <w:rPr>
          <w:rFonts w:ascii="Arial" w:hAnsi="Arial" w:cs="Arial"/>
          <w:i/>
          <w:iCs/>
        </w:rPr>
        <w:tab/>
        <w:t>City</w:t>
      </w:r>
      <w:r w:rsidRPr="003D131F">
        <w:rPr>
          <w:rFonts w:ascii="Arial" w:hAnsi="Arial" w:cs="Arial"/>
          <w:i/>
          <w:iCs/>
        </w:rPr>
        <w:tab/>
        <w:t>State</w:t>
      </w:r>
      <w:r w:rsidRPr="003D131F">
        <w:rPr>
          <w:rFonts w:ascii="Arial" w:hAnsi="Arial" w:cs="Arial"/>
          <w:i/>
          <w:iCs/>
        </w:rPr>
        <w:tab/>
        <w:t>Zip</w:t>
      </w:r>
    </w:p>
    <w:p w14:paraId="07370551" w14:textId="47CFD797" w:rsidR="00B904EC" w:rsidRPr="003D131F" w:rsidRDefault="00513966" w:rsidP="003D131F">
      <w:pPr>
        <w:tabs>
          <w:tab w:val="left" w:pos="450"/>
          <w:tab w:val="left" w:pos="5130"/>
          <w:tab w:val="left" w:pos="711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iCs/>
          <w:lang w:val="es-US"/>
        </w:rPr>
      </w:pPr>
      <w:r w:rsidRPr="003D131F">
        <w:rPr>
          <w:rFonts w:ascii="Arial" w:hAnsi="Arial" w:cs="Arial"/>
          <w:i/>
          <w:iCs/>
          <w:lang w:val="es-US"/>
        </w:rPr>
        <w:t>Dirección o apartado postal</w:t>
      </w:r>
      <w:r w:rsidRPr="003D131F">
        <w:rPr>
          <w:rFonts w:ascii="Arial" w:hAnsi="Arial" w:cs="Arial"/>
          <w:lang w:val="es-US"/>
        </w:rPr>
        <w:tab/>
      </w:r>
      <w:r w:rsidRPr="003D131F">
        <w:rPr>
          <w:rFonts w:ascii="Arial" w:hAnsi="Arial" w:cs="Arial"/>
          <w:i/>
          <w:iCs/>
          <w:lang w:val="es-US"/>
        </w:rPr>
        <w:t>Ciudad</w:t>
      </w:r>
      <w:r w:rsidRPr="003D131F">
        <w:rPr>
          <w:rFonts w:ascii="Arial" w:hAnsi="Arial" w:cs="Arial"/>
          <w:lang w:val="es-US"/>
        </w:rPr>
        <w:tab/>
      </w:r>
      <w:r w:rsidRPr="003D131F">
        <w:rPr>
          <w:rFonts w:ascii="Arial" w:hAnsi="Arial" w:cs="Arial"/>
          <w:i/>
          <w:iCs/>
          <w:lang w:val="es-US"/>
        </w:rPr>
        <w:t>Estado</w:t>
      </w:r>
      <w:r w:rsidRPr="003D131F">
        <w:rPr>
          <w:rFonts w:ascii="Arial" w:hAnsi="Arial" w:cs="Arial"/>
          <w:lang w:val="es-US"/>
        </w:rPr>
        <w:tab/>
      </w:r>
      <w:r w:rsidRPr="003D131F">
        <w:rPr>
          <w:rFonts w:ascii="Arial" w:hAnsi="Arial" w:cs="Arial"/>
          <w:i/>
          <w:iCs/>
          <w:lang w:val="es-US"/>
        </w:rPr>
        <w:t>Código postal</w:t>
      </w:r>
    </w:p>
    <w:p w14:paraId="64D3AEA2" w14:textId="77777777" w:rsidR="00213214" w:rsidRPr="003D131F" w:rsidRDefault="00213214" w:rsidP="003040B0">
      <w:pPr>
        <w:widowControl w:val="0"/>
        <w:rPr>
          <w:rFonts w:ascii="Arial" w:hAnsi="Arial" w:cs="Arial"/>
          <w:sz w:val="22"/>
          <w:szCs w:val="22"/>
          <w:lang w:val="es-US"/>
        </w:rPr>
      </w:pPr>
    </w:p>
    <w:sectPr w:rsidR="00213214" w:rsidRPr="003D131F" w:rsidSect="00BA3A0E">
      <w:footerReference w:type="default" r:id="rId8"/>
      <w:pgSz w:w="12240" w:h="15840" w:code="1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09CE" w14:textId="77777777" w:rsidR="00F31856" w:rsidRDefault="00F31856" w:rsidP="00EC0092">
      <w:r>
        <w:separator/>
      </w:r>
    </w:p>
  </w:endnote>
  <w:endnote w:type="continuationSeparator" w:id="0">
    <w:p w14:paraId="382DE9BD" w14:textId="77777777" w:rsidR="00F31856" w:rsidRDefault="00F318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A03A15" w:rsidRPr="003D131F" w14:paraId="2A24A0F7" w14:textId="77777777" w:rsidTr="00A66E63">
      <w:tc>
        <w:tcPr>
          <w:tcW w:w="3192" w:type="dxa"/>
          <w:shd w:val="clear" w:color="auto" w:fill="auto"/>
        </w:tcPr>
        <w:p w14:paraId="2766D8A7" w14:textId="77777777" w:rsidR="00A03A15" w:rsidRPr="003D131F" w:rsidRDefault="00A03A15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3D131F">
            <w:rPr>
              <w:rFonts w:ascii="Arial" w:eastAsia="MS Mincho" w:hAnsi="Arial" w:cs="Arial"/>
              <w:sz w:val="18"/>
              <w:szCs w:val="18"/>
            </w:rPr>
            <w:t>RCW 11.130.340, .510</w:t>
          </w:r>
        </w:p>
        <w:p w14:paraId="2F9244CD" w14:textId="551D864C" w:rsidR="00A03A15" w:rsidRPr="003D131F" w:rsidRDefault="003D131F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3D131F">
            <w:rPr>
              <w:rFonts w:ascii="Arial" w:eastAsia="MS Mincho" w:hAnsi="Arial" w:cs="Arial"/>
              <w:sz w:val="18"/>
              <w:szCs w:val="18"/>
            </w:rPr>
            <w:t xml:space="preserve">SP </w:t>
          </w:r>
          <w:r w:rsidR="00A03A15" w:rsidRPr="003D131F">
            <w:rPr>
              <w:rFonts w:ascii="Arial" w:eastAsia="MS Mincho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eastAsia="MS Mincho" w:hAnsi="Arial" w:cs="Arial"/>
              <w:i/>
              <w:iCs/>
              <w:sz w:val="18"/>
              <w:szCs w:val="18"/>
            </w:rPr>
            <w:t xml:space="preserve"> </w:t>
          </w:r>
          <w:r w:rsidRPr="003D131F">
            <w:rPr>
              <w:rFonts w:ascii="Arial" w:eastAsia="MS Mincho" w:hAnsi="Arial" w:cs="Arial"/>
              <w:sz w:val="18"/>
              <w:szCs w:val="18"/>
            </w:rPr>
            <w:t>Spanish</w:t>
          </w:r>
        </w:p>
        <w:p w14:paraId="196646EA" w14:textId="77777777" w:rsidR="00A03A15" w:rsidRPr="003D131F" w:rsidRDefault="002C4097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t>GDN R 202</w:t>
          </w:r>
        </w:p>
      </w:tc>
      <w:tc>
        <w:tcPr>
          <w:tcW w:w="3192" w:type="dxa"/>
          <w:shd w:val="clear" w:color="auto" w:fill="auto"/>
        </w:tcPr>
        <w:p w14:paraId="03BB3BB4" w14:textId="77777777" w:rsidR="00A03A15" w:rsidRPr="003D131F" w:rsidRDefault="002C215B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3D131F">
            <w:rPr>
              <w:rFonts w:ascii="Arial" w:eastAsia="MS Mincho" w:hAnsi="Arial" w:cs="Arial"/>
              <w:sz w:val="18"/>
              <w:szCs w:val="18"/>
            </w:rPr>
            <w:t>Guardian/Conservator’s Plan and Motion to Approve</w:t>
          </w:r>
        </w:p>
        <w:p w14:paraId="40EE20D0" w14:textId="77777777" w:rsidR="00A03A15" w:rsidRPr="003D131F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p. </w: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PAGE </w:instrTex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3D131F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1</w: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 of </w: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3D131F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4</w:t>
          </w:r>
          <w:r w:rsidRPr="003D131F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6D9CCA" w14:textId="77777777" w:rsidR="00A03A15" w:rsidRPr="003D131F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</w:p>
      </w:tc>
    </w:tr>
  </w:tbl>
  <w:p w14:paraId="5A3FE451" w14:textId="77777777" w:rsidR="00435850" w:rsidRPr="003D131F" w:rsidRDefault="00435850" w:rsidP="00A03A1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CD0" w14:textId="77777777" w:rsidR="00F31856" w:rsidRDefault="00F31856" w:rsidP="00EC0092">
      <w:r>
        <w:separator/>
      </w:r>
    </w:p>
  </w:footnote>
  <w:footnote w:type="continuationSeparator" w:id="0">
    <w:p w14:paraId="22AA2E9C" w14:textId="77777777" w:rsidR="00F31856" w:rsidRDefault="00F3185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359">
    <w:abstractNumId w:val="1"/>
  </w:num>
  <w:num w:numId="2" w16cid:durableId="855733522">
    <w:abstractNumId w:val="2"/>
  </w:num>
  <w:num w:numId="3" w16cid:durableId="20965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625F"/>
    <w:rsid w:val="001142AE"/>
    <w:rsid w:val="00132F5F"/>
    <w:rsid w:val="001550BA"/>
    <w:rsid w:val="00161FCB"/>
    <w:rsid w:val="00196355"/>
    <w:rsid w:val="001B1583"/>
    <w:rsid w:val="001B4B2F"/>
    <w:rsid w:val="001B6164"/>
    <w:rsid w:val="001E058F"/>
    <w:rsid w:val="001E4857"/>
    <w:rsid w:val="001E5B97"/>
    <w:rsid w:val="002036AC"/>
    <w:rsid w:val="002120FA"/>
    <w:rsid w:val="00213214"/>
    <w:rsid w:val="00216191"/>
    <w:rsid w:val="00227064"/>
    <w:rsid w:val="00254C17"/>
    <w:rsid w:val="00254D0D"/>
    <w:rsid w:val="00263CF6"/>
    <w:rsid w:val="00266357"/>
    <w:rsid w:val="00270ADB"/>
    <w:rsid w:val="00272AD7"/>
    <w:rsid w:val="0028265C"/>
    <w:rsid w:val="0028717C"/>
    <w:rsid w:val="00296CA2"/>
    <w:rsid w:val="00297C26"/>
    <w:rsid w:val="002A0D34"/>
    <w:rsid w:val="002A1014"/>
    <w:rsid w:val="002A2AFA"/>
    <w:rsid w:val="002B0B6B"/>
    <w:rsid w:val="002B4889"/>
    <w:rsid w:val="002C215B"/>
    <w:rsid w:val="002C4097"/>
    <w:rsid w:val="003039A9"/>
    <w:rsid w:val="003040B0"/>
    <w:rsid w:val="00310B7E"/>
    <w:rsid w:val="003258EA"/>
    <w:rsid w:val="00365AFA"/>
    <w:rsid w:val="00380D0F"/>
    <w:rsid w:val="003A7A8D"/>
    <w:rsid w:val="003B38D4"/>
    <w:rsid w:val="003C5E52"/>
    <w:rsid w:val="003D131F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47DD"/>
    <w:rsid w:val="00445323"/>
    <w:rsid w:val="004540A8"/>
    <w:rsid w:val="004624F7"/>
    <w:rsid w:val="00477C63"/>
    <w:rsid w:val="004955D6"/>
    <w:rsid w:val="004A59C7"/>
    <w:rsid w:val="004B1B43"/>
    <w:rsid w:val="004D62A8"/>
    <w:rsid w:val="004E4C98"/>
    <w:rsid w:val="004E756A"/>
    <w:rsid w:val="00502EA7"/>
    <w:rsid w:val="00513966"/>
    <w:rsid w:val="00520518"/>
    <w:rsid w:val="00526012"/>
    <w:rsid w:val="00527EC0"/>
    <w:rsid w:val="00531DBF"/>
    <w:rsid w:val="0054090A"/>
    <w:rsid w:val="00542918"/>
    <w:rsid w:val="0056373B"/>
    <w:rsid w:val="00580E88"/>
    <w:rsid w:val="005830FE"/>
    <w:rsid w:val="00591186"/>
    <w:rsid w:val="005923A5"/>
    <w:rsid w:val="0059448C"/>
    <w:rsid w:val="005A1E03"/>
    <w:rsid w:val="005B016A"/>
    <w:rsid w:val="005D5018"/>
    <w:rsid w:val="005D5372"/>
    <w:rsid w:val="005D69D9"/>
    <w:rsid w:val="005E0FDD"/>
    <w:rsid w:val="005E3ADB"/>
    <w:rsid w:val="005F2B11"/>
    <w:rsid w:val="006014AF"/>
    <w:rsid w:val="0060169B"/>
    <w:rsid w:val="00624935"/>
    <w:rsid w:val="00633435"/>
    <w:rsid w:val="00637775"/>
    <w:rsid w:val="00646F42"/>
    <w:rsid w:val="00663760"/>
    <w:rsid w:val="00666634"/>
    <w:rsid w:val="00667C68"/>
    <w:rsid w:val="00673371"/>
    <w:rsid w:val="006860D2"/>
    <w:rsid w:val="00694D27"/>
    <w:rsid w:val="006B6DB8"/>
    <w:rsid w:val="006C292F"/>
    <w:rsid w:val="006E4890"/>
    <w:rsid w:val="006F2628"/>
    <w:rsid w:val="0070379B"/>
    <w:rsid w:val="00705C84"/>
    <w:rsid w:val="007118AB"/>
    <w:rsid w:val="00724117"/>
    <w:rsid w:val="00727773"/>
    <w:rsid w:val="00734DFC"/>
    <w:rsid w:val="007404FF"/>
    <w:rsid w:val="007624AD"/>
    <w:rsid w:val="00786B6E"/>
    <w:rsid w:val="0078715B"/>
    <w:rsid w:val="0079764E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7EDE"/>
    <w:rsid w:val="008905BA"/>
    <w:rsid w:val="008A2322"/>
    <w:rsid w:val="008B76F9"/>
    <w:rsid w:val="008D0908"/>
    <w:rsid w:val="008D6D91"/>
    <w:rsid w:val="008E54B6"/>
    <w:rsid w:val="008E6D5B"/>
    <w:rsid w:val="008E6EF0"/>
    <w:rsid w:val="0091157C"/>
    <w:rsid w:val="00913DE1"/>
    <w:rsid w:val="00924B8C"/>
    <w:rsid w:val="00927B05"/>
    <w:rsid w:val="0093769D"/>
    <w:rsid w:val="00944D8F"/>
    <w:rsid w:val="00945E98"/>
    <w:rsid w:val="00946621"/>
    <w:rsid w:val="00973006"/>
    <w:rsid w:val="00991FB4"/>
    <w:rsid w:val="00997B8A"/>
    <w:rsid w:val="00A0226A"/>
    <w:rsid w:val="00A03A15"/>
    <w:rsid w:val="00A155B8"/>
    <w:rsid w:val="00A161D7"/>
    <w:rsid w:val="00A2413E"/>
    <w:rsid w:val="00A31F59"/>
    <w:rsid w:val="00A57D7C"/>
    <w:rsid w:val="00A66E63"/>
    <w:rsid w:val="00A846B6"/>
    <w:rsid w:val="00A929DA"/>
    <w:rsid w:val="00A9455F"/>
    <w:rsid w:val="00A949BC"/>
    <w:rsid w:val="00AA5844"/>
    <w:rsid w:val="00AC2FEA"/>
    <w:rsid w:val="00AC423F"/>
    <w:rsid w:val="00AE1A0A"/>
    <w:rsid w:val="00AF64F7"/>
    <w:rsid w:val="00B03241"/>
    <w:rsid w:val="00B14E57"/>
    <w:rsid w:val="00B46743"/>
    <w:rsid w:val="00B528D0"/>
    <w:rsid w:val="00B529B2"/>
    <w:rsid w:val="00B60B61"/>
    <w:rsid w:val="00B61E04"/>
    <w:rsid w:val="00B62BBF"/>
    <w:rsid w:val="00B64084"/>
    <w:rsid w:val="00B72AED"/>
    <w:rsid w:val="00B87112"/>
    <w:rsid w:val="00B904EC"/>
    <w:rsid w:val="00BA3A0E"/>
    <w:rsid w:val="00BB4964"/>
    <w:rsid w:val="00BC7BD7"/>
    <w:rsid w:val="00BD474F"/>
    <w:rsid w:val="00BE270E"/>
    <w:rsid w:val="00BE2F24"/>
    <w:rsid w:val="00BF3FE2"/>
    <w:rsid w:val="00C2711F"/>
    <w:rsid w:val="00C4239E"/>
    <w:rsid w:val="00C50B63"/>
    <w:rsid w:val="00C5526D"/>
    <w:rsid w:val="00C554D7"/>
    <w:rsid w:val="00C57941"/>
    <w:rsid w:val="00C72357"/>
    <w:rsid w:val="00C7557D"/>
    <w:rsid w:val="00C911A0"/>
    <w:rsid w:val="00C96425"/>
    <w:rsid w:val="00CA09C0"/>
    <w:rsid w:val="00CB7DC0"/>
    <w:rsid w:val="00CC3446"/>
    <w:rsid w:val="00CC51A4"/>
    <w:rsid w:val="00CE2DC0"/>
    <w:rsid w:val="00CF4828"/>
    <w:rsid w:val="00D032AF"/>
    <w:rsid w:val="00D04F4E"/>
    <w:rsid w:val="00D059B5"/>
    <w:rsid w:val="00D22474"/>
    <w:rsid w:val="00D25370"/>
    <w:rsid w:val="00D31EED"/>
    <w:rsid w:val="00D44D9D"/>
    <w:rsid w:val="00D54B2C"/>
    <w:rsid w:val="00D66FCA"/>
    <w:rsid w:val="00D7023E"/>
    <w:rsid w:val="00D71B3F"/>
    <w:rsid w:val="00D764AE"/>
    <w:rsid w:val="00D7775C"/>
    <w:rsid w:val="00DA64E0"/>
    <w:rsid w:val="00DF0851"/>
    <w:rsid w:val="00E03CE2"/>
    <w:rsid w:val="00E342BE"/>
    <w:rsid w:val="00E47AE4"/>
    <w:rsid w:val="00E52C29"/>
    <w:rsid w:val="00E547D9"/>
    <w:rsid w:val="00E733EE"/>
    <w:rsid w:val="00E74BB3"/>
    <w:rsid w:val="00E85A87"/>
    <w:rsid w:val="00E87C13"/>
    <w:rsid w:val="00E92493"/>
    <w:rsid w:val="00E94076"/>
    <w:rsid w:val="00E95055"/>
    <w:rsid w:val="00EB3BED"/>
    <w:rsid w:val="00EC0092"/>
    <w:rsid w:val="00EC6B1B"/>
    <w:rsid w:val="00ED0AC9"/>
    <w:rsid w:val="00ED14B6"/>
    <w:rsid w:val="00EF101E"/>
    <w:rsid w:val="00EF13A4"/>
    <w:rsid w:val="00F06B0E"/>
    <w:rsid w:val="00F132E1"/>
    <w:rsid w:val="00F25FAB"/>
    <w:rsid w:val="00F31856"/>
    <w:rsid w:val="00F3241D"/>
    <w:rsid w:val="00F375DC"/>
    <w:rsid w:val="00F40413"/>
    <w:rsid w:val="00F42288"/>
    <w:rsid w:val="00F45DFE"/>
    <w:rsid w:val="00F710A1"/>
    <w:rsid w:val="00F848DC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A5544"/>
  <w15:chartTrackingRefBased/>
  <w15:docId w15:val="{76D3C54A-9A85-4119-85F1-BCC20BD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9D-4DE6-45D2-86FF-029F611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2025-04-14T20:43:00Z</dcterms:created>
  <dcterms:modified xsi:type="dcterms:W3CDTF">2025-04-14T20:43:00Z</dcterms:modified>
</cp:coreProperties>
</file>